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627"/>
        <w:gridCol w:w="4012"/>
      </w:tblGrid>
      <w:tr w:rsidR="007B0329" w:rsidRPr="007B0329" w:rsidTr="00D32336">
        <w:trPr>
          <w:trHeight w:val="1276"/>
        </w:trPr>
        <w:tc>
          <w:tcPr>
            <w:tcW w:w="5637" w:type="dxa"/>
          </w:tcPr>
          <w:bookmarkStart w:id="0" w:name="_GoBack"/>
          <w:bookmarkEnd w:id="0"/>
          <w:p w:rsidR="007B0329" w:rsidRPr="007B0329" w:rsidRDefault="007B0329" w:rsidP="007B0329">
            <w:pPr>
              <w:tabs>
                <w:tab w:val="left" w:pos="1725"/>
              </w:tabs>
              <w:overflowPunct w:val="0"/>
              <w:autoSpaceDE w:val="0"/>
              <w:autoSpaceDN w:val="0"/>
              <w:adjustRightInd w:val="0"/>
              <w:rPr>
                <w:rFonts w:ascii="Cambria" w:hAnsi="Cambria"/>
                <w:b/>
                <w:sz w:val="24"/>
                <w:szCs w:val="24"/>
              </w:rPr>
            </w:pPr>
            <w:r w:rsidRPr="007B0329">
              <w:rPr>
                <w:rFonts w:ascii="Cambria" w:hAnsi="Cambria"/>
                <w:b/>
                <w:sz w:val="24"/>
                <w:szCs w:val="24"/>
              </w:rPr>
              <w:object w:dxaOrig="768" w:dyaOrig="10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53.25pt" o:ole="" fillcolor="window">
                  <v:imagedata r:id="rId8" o:title="" croptop="-2063f" cropleft="7864f" grayscale="t"/>
                </v:shape>
                <o:OLEObject Type="Embed" ProgID="PBrush" ShapeID="_x0000_i1025" DrawAspect="Content" ObjectID="_1831799667" r:id="rId9"/>
              </w:object>
            </w:r>
          </w:p>
        </w:tc>
        <w:tc>
          <w:tcPr>
            <w:tcW w:w="4018" w:type="dxa"/>
          </w:tcPr>
          <w:p w:rsidR="007B0329" w:rsidRPr="007B0329" w:rsidRDefault="007B0329" w:rsidP="007B032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Cambria" w:hAnsi="Cambria"/>
                <w:b/>
                <w:sz w:val="24"/>
                <w:szCs w:val="24"/>
              </w:rPr>
            </w:pPr>
          </w:p>
          <w:p w:rsidR="007B0329" w:rsidRDefault="007B0329" w:rsidP="002B2EF0">
            <w:pPr>
              <w:tabs>
                <w:tab w:val="left" w:pos="172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Cambria" w:hAnsi="Cambria"/>
                <w:b/>
                <w:sz w:val="24"/>
                <w:szCs w:val="24"/>
              </w:rPr>
            </w:pPr>
            <w:r w:rsidRPr="007B0329">
              <w:rPr>
                <w:rFonts w:ascii="Cambria" w:hAnsi="Cambria"/>
                <w:b/>
                <w:sz w:val="24"/>
                <w:szCs w:val="24"/>
              </w:rPr>
              <w:t xml:space="preserve">Ιεράπετρα  </w:t>
            </w:r>
            <w:r w:rsidR="00A71C88">
              <w:rPr>
                <w:rFonts w:ascii="Cambria" w:hAnsi="Cambria"/>
                <w:b/>
                <w:sz w:val="24"/>
                <w:szCs w:val="24"/>
              </w:rPr>
              <w:t>03/02/2026</w:t>
            </w:r>
          </w:p>
          <w:p w:rsidR="00D32336" w:rsidRPr="007B0329" w:rsidRDefault="00D32336" w:rsidP="002B2EF0">
            <w:pPr>
              <w:tabs>
                <w:tab w:val="left" w:pos="172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Αρ.Πρωτ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>. Δ.Υ.</w:t>
            </w:r>
          </w:p>
        </w:tc>
      </w:tr>
      <w:tr w:rsidR="007B0329" w:rsidRPr="007B0329" w:rsidTr="007B0329">
        <w:tc>
          <w:tcPr>
            <w:tcW w:w="5637" w:type="dxa"/>
          </w:tcPr>
          <w:p w:rsidR="007B0329" w:rsidRPr="007B0329" w:rsidRDefault="007B0329" w:rsidP="007B0329">
            <w:pPr>
              <w:overflowPunct w:val="0"/>
              <w:autoSpaceDE w:val="0"/>
              <w:autoSpaceDN w:val="0"/>
              <w:adjustRightInd w:val="0"/>
              <w:rPr>
                <w:rFonts w:ascii="Cambria" w:hAnsi="Cambria"/>
                <w:b/>
                <w:sz w:val="24"/>
                <w:szCs w:val="24"/>
              </w:rPr>
            </w:pPr>
            <w:r w:rsidRPr="007B0329">
              <w:rPr>
                <w:rFonts w:ascii="Cambria" w:hAnsi="Cambria"/>
                <w:b/>
                <w:sz w:val="24"/>
                <w:szCs w:val="24"/>
              </w:rPr>
              <w:t>EΛΛΗΝΙΚΗ ΔΗΜΟΚΡΑΤΙΑ</w:t>
            </w:r>
          </w:p>
        </w:tc>
        <w:tc>
          <w:tcPr>
            <w:tcW w:w="4018" w:type="dxa"/>
          </w:tcPr>
          <w:p w:rsidR="007B0329" w:rsidRPr="007B0329" w:rsidRDefault="007B0329" w:rsidP="007B0329">
            <w:pPr>
              <w:tabs>
                <w:tab w:val="left" w:pos="1725"/>
              </w:tabs>
              <w:overflowPunct w:val="0"/>
              <w:autoSpaceDE w:val="0"/>
              <w:autoSpaceDN w:val="0"/>
              <w:adjustRightInd w:val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7B0329" w:rsidRPr="007B0329" w:rsidTr="007B0329">
        <w:tc>
          <w:tcPr>
            <w:tcW w:w="5637" w:type="dxa"/>
          </w:tcPr>
          <w:p w:rsidR="007B0329" w:rsidRPr="007B0329" w:rsidRDefault="007B0329" w:rsidP="007B0329">
            <w:pPr>
              <w:tabs>
                <w:tab w:val="left" w:pos="1725"/>
              </w:tabs>
              <w:overflowPunct w:val="0"/>
              <w:autoSpaceDE w:val="0"/>
              <w:autoSpaceDN w:val="0"/>
              <w:adjustRightInd w:val="0"/>
              <w:rPr>
                <w:rFonts w:ascii="Cambria" w:hAnsi="Cambria"/>
                <w:b/>
                <w:sz w:val="24"/>
                <w:szCs w:val="24"/>
              </w:rPr>
            </w:pPr>
            <w:r w:rsidRPr="007B0329">
              <w:rPr>
                <w:rFonts w:ascii="Cambria" w:hAnsi="Cambria"/>
                <w:b/>
                <w:sz w:val="24"/>
                <w:szCs w:val="24"/>
              </w:rPr>
              <w:t xml:space="preserve">ΝΟΜΟΣ ΛΑΣΙΘΙΟΥ                                                        </w:t>
            </w:r>
          </w:p>
        </w:tc>
        <w:tc>
          <w:tcPr>
            <w:tcW w:w="4018" w:type="dxa"/>
          </w:tcPr>
          <w:p w:rsidR="007B0329" w:rsidRPr="007B0329" w:rsidRDefault="007B0329" w:rsidP="007B0329">
            <w:pPr>
              <w:tabs>
                <w:tab w:val="left" w:pos="1725"/>
              </w:tabs>
              <w:overflowPunct w:val="0"/>
              <w:autoSpaceDE w:val="0"/>
              <w:autoSpaceDN w:val="0"/>
              <w:adjustRightInd w:val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7B0329" w:rsidRPr="007B0329" w:rsidTr="007B0329">
        <w:tc>
          <w:tcPr>
            <w:tcW w:w="5637" w:type="dxa"/>
          </w:tcPr>
          <w:p w:rsidR="007B0329" w:rsidRPr="007B0329" w:rsidRDefault="007B0329" w:rsidP="007B0329">
            <w:pPr>
              <w:overflowPunct w:val="0"/>
              <w:autoSpaceDE w:val="0"/>
              <w:autoSpaceDN w:val="0"/>
              <w:adjustRightInd w:val="0"/>
              <w:rPr>
                <w:rFonts w:ascii="Cambria" w:hAnsi="Cambria"/>
                <w:b/>
                <w:sz w:val="24"/>
                <w:szCs w:val="24"/>
              </w:rPr>
            </w:pPr>
            <w:r w:rsidRPr="007B0329">
              <w:rPr>
                <w:rFonts w:ascii="Cambria" w:hAnsi="Cambria"/>
                <w:b/>
                <w:sz w:val="24"/>
                <w:szCs w:val="24"/>
              </w:rPr>
              <w:t xml:space="preserve">ΔΗΜΟΣ ΙΕΡΑΠΕΤΡΑΣ      </w:t>
            </w:r>
          </w:p>
        </w:tc>
        <w:tc>
          <w:tcPr>
            <w:tcW w:w="4018" w:type="dxa"/>
          </w:tcPr>
          <w:p w:rsidR="007B0329" w:rsidRPr="007B0329" w:rsidRDefault="007B0329" w:rsidP="007B0329">
            <w:pPr>
              <w:tabs>
                <w:tab w:val="left" w:pos="1725"/>
              </w:tabs>
              <w:overflowPunct w:val="0"/>
              <w:autoSpaceDE w:val="0"/>
              <w:autoSpaceDN w:val="0"/>
              <w:adjustRightInd w:val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7B0329" w:rsidRPr="007B0329" w:rsidTr="007B0329">
        <w:tc>
          <w:tcPr>
            <w:tcW w:w="5637" w:type="dxa"/>
          </w:tcPr>
          <w:p w:rsidR="007B0329" w:rsidRPr="007B0329" w:rsidRDefault="007B0329" w:rsidP="007B0329">
            <w:pPr>
              <w:tabs>
                <w:tab w:val="left" w:pos="1725"/>
              </w:tabs>
              <w:overflowPunct w:val="0"/>
              <w:autoSpaceDE w:val="0"/>
              <w:autoSpaceDN w:val="0"/>
              <w:adjustRightInd w:val="0"/>
              <w:rPr>
                <w:rFonts w:ascii="Cambria" w:hAnsi="Cambria"/>
                <w:b/>
                <w:sz w:val="24"/>
                <w:szCs w:val="24"/>
              </w:rPr>
            </w:pPr>
            <w:r w:rsidRPr="007B0329">
              <w:rPr>
                <w:rFonts w:ascii="Cambria" w:hAnsi="Cambria"/>
                <w:b/>
                <w:sz w:val="24"/>
                <w:szCs w:val="24"/>
              </w:rPr>
              <w:t xml:space="preserve">Δ/ΝΣΗ ΟΙΚΟΝ/ΚΩΝ ΥΠΗΡΕΣΙΩΝ                                </w:t>
            </w:r>
          </w:p>
        </w:tc>
        <w:tc>
          <w:tcPr>
            <w:tcW w:w="4018" w:type="dxa"/>
          </w:tcPr>
          <w:p w:rsidR="007B0329" w:rsidRPr="007B0329" w:rsidRDefault="007B0329" w:rsidP="007B0329">
            <w:pPr>
              <w:tabs>
                <w:tab w:val="left" w:pos="1725"/>
              </w:tabs>
              <w:overflowPunct w:val="0"/>
              <w:autoSpaceDE w:val="0"/>
              <w:autoSpaceDN w:val="0"/>
              <w:adjustRightInd w:val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7B0329" w:rsidRPr="007B0329" w:rsidTr="007B0329">
        <w:tc>
          <w:tcPr>
            <w:tcW w:w="5637" w:type="dxa"/>
          </w:tcPr>
          <w:p w:rsidR="007B0329" w:rsidRPr="007B0329" w:rsidRDefault="007B0329" w:rsidP="007B0329">
            <w:pPr>
              <w:overflowPunct w:val="0"/>
              <w:autoSpaceDE w:val="0"/>
              <w:autoSpaceDN w:val="0"/>
              <w:adjustRightInd w:val="0"/>
              <w:rPr>
                <w:rFonts w:ascii="Cambria" w:hAnsi="Cambria"/>
                <w:b/>
                <w:sz w:val="24"/>
                <w:szCs w:val="24"/>
              </w:rPr>
            </w:pPr>
            <w:r w:rsidRPr="007B0329">
              <w:rPr>
                <w:rFonts w:ascii="Cambria" w:hAnsi="Cambria"/>
                <w:b/>
                <w:sz w:val="24"/>
                <w:szCs w:val="24"/>
              </w:rPr>
              <w:t>ΤΜΗΜΑ ΕΣΟΔΩΝ  &amp; ΔΗΜΟΤΙΚΗΣ ΠΕΡΙΟΥΣΙΑΣ</w:t>
            </w:r>
          </w:p>
        </w:tc>
        <w:tc>
          <w:tcPr>
            <w:tcW w:w="4018" w:type="dxa"/>
          </w:tcPr>
          <w:p w:rsidR="007B0329" w:rsidRPr="007B0329" w:rsidRDefault="007B0329" w:rsidP="007B0329">
            <w:pPr>
              <w:tabs>
                <w:tab w:val="left" w:pos="1725"/>
              </w:tabs>
              <w:overflowPunct w:val="0"/>
              <w:autoSpaceDE w:val="0"/>
              <w:autoSpaceDN w:val="0"/>
              <w:adjustRightInd w:val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7B0329" w:rsidRDefault="007B0329" w:rsidP="007B0329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B0329" w:rsidRPr="007B0329" w:rsidRDefault="007B0329" w:rsidP="007B0329">
      <w:pPr>
        <w:tabs>
          <w:tab w:val="left" w:pos="1725"/>
        </w:tabs>
        <w:overflowPunct w:val="0"/>
        <w:autoSpaceDE w:val="0"/>
        <w:autoSpaceDN w:val="0"/>
        <w:adjustRightInd w:val="0"/>
        <w:jc w:val="center"/>
        <w:rPr>
          <w:rFonts w:ascii="Cambria" w:hAnsi="Cambria"/>
          <w:b/>
          <w:sz w:val="24"/>
          <w:szCs w:val="24"/>
        </w:rPr>
      </w:pPr>
      <w:r w:rsidRPr="007B0329">
        <w:rPr>
          <w:rFonts w:ascii="Cambria" w:hAnsi="Cambria"/>
          <w:b/>
          <w:sz w:val="24"/>
          <w:szCs w:val="24"/>
        </w:rPr>
        <w:t>ΕΙΣΗΓΗΣΗ</w:t>
      </w:r>
    </w:p>
    <w:p w:rsidR="00B1154B" w:rsidRDefault="00EA16CC" w:rsidP="00B1154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Προς τη Δημοτική Επιτροπή Δήμο</w:t>
      </w:r>
      <w:r w:rsidR="00B1154B">
        <w:rPr>
          <w:rFonts w:ascii="Cambria" w:hAnsi="Cambria"/>
          <w:b/>
          <w:sz w:val="24"/>
          <w:szCs w:val="24"/>
        </w:rPr>
        <w:t>υ Ιεράπετρας</w:t>
      </w:r>
    </w:p>
    <w:p w:rsidR="00B1154B" w:rsidRDefault="00B1154B" w:rsidP="00B1154B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B1154B" w:rsidRDefault="00B1154B" w:rsidP="00B1154B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B1154B" w:rsidRPr="00EA16CC" w:rsidRDefault="00B1154B" w:rsidP="00B1154B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B1154B">
        <w:rPr>
          <w:rFonts w:ascii="Cambria" w:eastAsia="Times New Roman" w:hAnsi="Cambria"/>
          <w:b/>
          <w:sz w:val="24"/>
          <w:szCs w:val="24"/>
          <w:lang w:eastAsia="el-GR"/>
        </w:rPr>
        <w:t>Θέμα: Μείωση ή απαλλαγή τελών καθαριότητας και ηλεκτροφωτισμού σε ευπαθείς κοινωνικές ομάδες, για το έτος</w:t>
      </w:r>
      <w:r>
        <w:rPr>
          <w:rFonts w:ascii="Cambria" w:eastAsia="Times New Roman" w:hAnsi="Cambria"/>
          <w:b/>
          <w:sz w:val="24"/>
          <w:szCs w:val="24"/>
          <w:lang w:eastAsia="el-GR"/>
        </w:rPr>
        <w:t xml:space="preserve"> 202</w:t>
      </w:r>
      <w:r w:rsidR="00A71C88">
        <w:rPr>
          <w:rFonts w:ascii="Cambria" w:eastAsia="Times New Roman" w:hAnsi="Cambria"/>
          <w:b/>
          <w:sz w:val="24"/>
          <w:szCs w:val="24"/>
          <w:lang w:eastAsia="el-GR"/>
        </w:rPr>
        <w:t>6</w:t>
      </w:r>
    </w:p>
    <w:p w:rsidR="007B0329" w:rsidRDefault="007B0329" w:rsidP="003247C5">
      <w:pPr>
        <w:spacing w:after="120"/>
        <w:jc w:val="both"/>
        <w:rPr>
          <w:rFonts w:ascii="Cambria" w:hAnsi="Cambria"/>
          <w:sz w:val="24"/>
          <w:szCs w:val="24"/>
        </w:rPr>
      </w:pPr>
    </w:p>
    <w:p w:rsidR="00400FD1" w:rsidRPr="004C1792" w:rsidRDefault="00EC0B02" w:rsidP="003247C5">
      <w:pPr>
        <w:spacing w:after="1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Έχοντας υπόψη</w:t>
      </w:r>
      <w:r w:rsidR="00400FD1" w:rsidRPr="007B0329">
        <w:rPr>
          <w:rFonts w:ascii="Cambria" w:hAnsi="Cambria"/>
          <w:sz w:val="24"/>
          <w:szCs w:val="24"/>
        </w:rPr>
        <w:t>:</w:t>
      </w:r>
    </w:p>
    <w:p w:rsidR="00014FAE" w:rsidRDefault="00400FD1" w:rsidP="00014FAE">
      <w:pPr>
        <w:numPr>
          <w:ilvl w:val="0"/>
          <w:numId w:val="6"/>
        </w:numPr>
        <w:spacing w:after="0"/>
        <w:ind w:left="426"/>
        <w:jc w:val="both"/>
        <w:rPr>
          <w:rFonts w:ascii="Cambria" w:eastAsia="Times New Roman" w:hAnsi="Cambria"/>
          <w:sz w:val="24"/>
          <w:szCs w:val="24"/>
          <w:lang w:eastAsia="el-GR"/>
        </w:rPr>
      </w:pPr>
      <w:r w:rsidRPr="00014FAE">
        <w:rPr>
          <w:rFonts w:ascii="Cambria" w:eastAsia="Times New Roman" w:hAnsi="Cambria"/>
          <w:sz w:val="24"/>
          <w:szCs w:val="24"/>
          <w:lang w:eastAsia="el-GR"/>
        </w:rPr>
        <w:t>τ</w:t>
      </w:r>
      <w:r w:rsidR="00EC0B02">
        <w:rPr>
          <w:rFonts w:ascii="Cambria" w:eastAsia="Times New Roman" w:hAnsi="Cambria"/>
          <w:sz w:val="24"/>
          <w:szCs w:val="24"/>
          <w:lang w:eastAsia="el-GR"/>
        </w:rPr>
        <w:t>α</w:t>
      </w:r>
      <w:r w:rsidRPr="00014FAE">
        <w:rPr>
          <w:rFonts w:ascii="Cambria" w:eastAsia="Times New Roman" w:hAnsi="Cambria"/>
          <w:sz w:val="24"/>
          <w:szCs w:val="24"/>
          <w:lang w:eastAsia="el-GR"/>
        </w:rPr>
        <w:t xml:space="preserve">  άρθ. 21</w:t>
      </w:r>
      <w:r w:rsidR="00014FAE" w:rsidRPr="00014FAE">
        <w:rPr>
          <w:rFonts w:ascii="Cambria" w:eastAsia="Times New Roman" w:hAnsi="Cambria"/>
          <w:sz w:val="24"/>
          <w:szCs w:val="24"/>
          <w:lang w:eastAsia="el-GR"/>
        </w:rPr>
        <w:t xml:space="preserve"> (τέλη καθαριότητας)</w:t>
      </w:r>
      <w:r w:rsidRPr="00014FAE">
        <w:rPr>
          <w:rFonts w:ascii="Cambria" w:eastAsia="Times New Roman" w:hAnsi="Cambria"/>
          <w:sz w:val="24"/>
          <w:szCs w:val="24"/>
          <w:lang w:eastAsia="el-GR"/>
        </w:rPr>
        <w:t xml:space="preserve"> &amp; 22 </w:t>
      </w:r>
      <w:r w:rsidR="00014FAE" w:rsidRPr="00014FAE">
        <w:rPr>
          <w:rFonts w:ascii="Cambria" w:eastAsia="Times New Roman" w:hAnsi="Cambria"/>
          <w:sz w:val="24"/>
          <w:szCs w:val="24"/>
          <w:lang w:eastAsia="el-GR"/>
        </w:rPr>
        <w:t xml:space="preserve">(τέλη φωτισμού) </w:t>
      </w:r>
      <w:r w:rsidRPr="00014FAE">
        <w:rPr>
          <w:rFonts w:ascii="Cambria" w:eastAsia="Times New Roman" w:hAnsi="Cambria"/>
          <w:sz w:val="24"/>
          <w:szCs w:val="24"/>
          <w:lang w:eastAsia="el-GR"/>
        </w:rPr>
        <w:t xml:space="preserve">του </w:t>
      </w:r>
      <w:r w:rsidR="00014FAE" w:rsidRPr="00014FAE">
        <w:rPr>
          <w:rFonts w:ascii="Cambria" w:eastAsia="Times New Roman" w:hAnsi="Cambria"/>
          <w:sz w:val="24"/>
          <w:szCs w:val="24"/>
          <w:lang w:eastAsia="el-GR"/>
        </w:rPr>
        <w:t xml:space="preserve">Β.Δ. 20-10-1958/1958, </w:t>
      </w:r>
      <w:r w:rsidRPr="00014FAE">
        <w:rPr>
          <w:rFonts w:ascii="Cambria" w:eastAsia="Times New Roman" w:hAnsi="Cambria"/>
          <w:sz w:val="24"/>
          <w:szCs w:val="24"/>
          <w:lang w:eastAsia="el-GR"/>
        </w:rPr>
        <w:t>όπως αυτ</w:t>
      </w:r>
      <w:r w:rsidR="00B1154B">
        <w:rPr>
          <w:rFonts w:ascii="Cambria" w:eastAsia="Times New Roman" w:hAnsi="Cambria"/>
          <w:sz w:val="24"/>
          <w:szCs w:val="24"/>
          <w:lang w:eastAsia="el-GR"/>
        </w:rPr>
        <w:t>ά</w:t>
      </w:r>
      <w:r w:rsidRPr="00014FAE">
        <w:rPr>
          <w:rFonts w:ascii="Cambria" w:eastAsia="Times New Roman" w:hAnsi="Cambria"/>
          <w:sz w:val="24"/>
          <w:szCs w:val="24"/>
          <w:lang w:eastAsia="el-GR"/>
        </w:rPr>
        <w:t xml:space="preserve"> τροποποιήθηκε και συμπληρώθηκε </w:t>
      </w:r>
    </w:p>
    <w:p w:rsidR="00014FAE" w:rsidRDefault="00400FD1" w:rsidP="00014FAE">
      <w:pPr>
        <w:numPr>
          <w:ilvl w:val="4"/>
          <w:numId w:val="6"/>
        </w:numPr>
        <w:spacing w:after="0"/>
        <w:ind w:left="850" w:hanging="357"/>
        <w:jc w:val="both"/>
        <w:rPr>
          <w:rFonts w:ascii="Cambria" w:eastAsia="Times New Roman" w:hAnsi="Cambria"/>
          <w:sz w:val="24"/>
          <w:szCs w:val="24"/>
          <w:lang w:eastAsia="el-GR"/>
        </w:rPr>
      </w:pPr>
      <w:r w:rsidRPr="00014FAE">
        <w:rPr>
          <w:rFonts w:ascii="Cambria" w:eastAsia="Times New Roman" w:hAnsi="Cambria"/>
          <w:sz w:val="24"/>
          <w:szCs w:val="24"/>
          <w:lang w:eastAsia="el-GR"/>
        </w:rPr>
        <w:t xml:space="preserve">από </w:t>
      </w:r>
      <w:r w:rsidR="00014FAE" w:rsidRPr="00014FAE">
        <w:rPr>
          <w:rFonts w:ascii="Cambria" w:eastAsia="Times New Roman" w:hAnsi="Cambria"/>
          <w:sz w:val="24"/>
          <w:szCs w:val="24"/>
          <w:lang w:eastAsia="el-GR"/>
        </w:rPr>
        <w:t xml:space="preserve">το ν. </w:t>
      </w:r>
      <w:r w:rsidRPr="00014FAE">
        <w:rPr>
          <w:rFonts w:ascii="Cambria" w:eastAsia="Times New Roman" w:hAnsi="Cambria"/>
          <w:sz w:val="24"/>
          <w:szCs w:val="24"/>
          <w:lang w:eastAsia="el-GR"/>
        </w:rPr>
        <w:t xml:space="preserve">25/1975 </w:t>
      </w:r>
      <w:r w:rsidR="00014FAE" w:rsidRPr="00014FAE">
        <w:rPr>
          <w:rFonts w:ascii="Cambria" w:eastAsia="Times New Roman" w:hAnsi="Cambria"/>
          <w:sz w:val="24"/>
          <w:szCs w:val="24"/>
          <w:lang w:eastAsia="el-GR"/>
        </w:rPr>
        <w:t>«Περί υπολογισμού και τρόπου εισπράξεως δημοτικών και κοινοτικών τελών καθαριότητος και φωτισμού και ρυθμίσεως συναφών θεμάτων»,</w:t>
      </w:r>
    </w:p>
    <w:p w:rsidR="00014FAE" w:rsidRDefault="00014FAE" w:rsidP="00014FAE">
      <w:pPr>
        <w:numPr>
          <w:ilvl w:val="2"/>
          <w:numId w:val="6"/>
        </w:numPr>
        <w:spacing w:after="0"/>
        <w:ind w:left="850" w:hanging="357"/>
        <w:jc w:val="both"/>
        <w:rPr>
          <w:rFonts w:ascii="Cambria" w:eastAsia="Times New Roman" w:hAnsi="Cambria"/>
          <w:sz w:val="24"/>
          <w:szCs w:val="24"/>
          <w:lang w:eastAsia="el-GR"/>
        </w:rPr>
      </w:pPr>
      <w:r w:rsidRPr="00014FAE">
        <w:rPr>
          <w:rFonts w:ascii="Cambria" w:eastAsia="Times New Roman" w:hAnsi="Cambria"/>
          <w:sz w:val="24"/>
          <w:szCs w:val="24"/>
          <w:lang w:eastAsia="el-GR"/>
        </w:rPr>
        <w:t>το άρθρο 4 του ν. 429/1976 « Τροποποίηση διατάξεων για τον υπολογισμό και τον τρόπο είσπραξης δημοτικών και κοινοτικών τελών καθαριότητας και φωτισμού»</w:t>
      </w:r>
    </w:p>
    <w:p w:rsidR="005444FE" w:rsidRPr="005444FE" w:rsidRDefault="00014FAE" w:rsidP="005444FE">
      <w:pPr>
        <w:numPr>
          <w:ilvl w:val="2"/>
          <w:numId w:val="6"/>
        </w:numPr>
        <w:spacing w:after="0"/>
        <w:ind w:left="850" w:hanging="357"/>
        <w:jc w:val="both"/>
      </w:pPr>
      <w:r w:rsidRPr="005444FE">
        <w:rPr>
          <w:rFonts w:ascii="Cambria" w:eastAsia="Times New Roman" w:hAnsi="Cambria"/>
          <w:sz w:val="24"/>
          <w:szCs w:val="24"/>
          <w:lang w:eastAsia="el-GR"/>
        </w:rPr>
        <w:t>τα άρθ</w:t>
      </w:r>
      <w:r w:rsidR="002F6A6D">
        <w:rPr>
          <w:rFonts w:ascii="Cambria" w:eastAsia="Times New Roman" w:hAnsi="Cambria"/>
          <w:sz w:val="24"/>
          <w:szCs w:val="24"/>
          <w:lang w:eastAsia="el-GR"/>
        </w:rPr>
        <w:t>ρα</w:t>
      </w:r>
      <w:r w:rsidRPr="005444FE">
        <w:rPr>
          <w:rFonts w:ascii="Cambria" w:eastAsia="Times New Roman" w:hAnsi="Cambria"/>
          <w:sz w:val="24"/>
          <w:szCs w:val="24"/>
          <w:lang w:eastAsia="el-GR"/>
        </w:rPr>
        <w:t xml:space="preserve"> 4</w:t>
      </w:r>
      <w:r w:rsidR="00AA6911" w:rsidRPr="005444FE">
        <w:rPr>
          <w:rFonts w:ascii="Cambria" w:eastAsia="Times New Roman" w:hAnsi="Cambria"/>
          <w:sz w:val="24"/>
          <w:szCs w:val="24"/>
          <w:lang w:eastAsia="el-GR"/>
        </w:rPr>
        <w:t xml:space="preserve"> (Τέλος καθαριότητος)</w:t>
      </w:r>
      <w:r w:rsidRPr="005444FE">
        <w:rPr>
          <w:rFonts w:ascii="Cambria" w:eastAsia="Times New Roman" w:hAnsi="Cambria"/>
          <w:sz w:val="24"/>
          <w:szCs w:val="24"/>
          <w:lang w:eastAsia="el-GR"/>
        </w:rPr>
        <w:t>, 5</w:t>
      </w:r>
      <w:r w:rsidR="00AA6911" w:rsidRPr="005444FE">
        <w:rPr>
          <w:rFonts w:ascii="Cambria" w:eastAsia="Times New Roman" w:hAnsi="Cambria"/>
          <w:sz w:val="24"/>
          <w:szCs w:val="24"/>
          <w:lang w:eastAsia="el-GR"/>
        </w:rPr>
        <w:t xml:space="preserve"> (Υπολογισμός τελών καθαριότητος και φωτισμού)</w:t>
      </w:r>
      <w:r w:rsidRPr="005444FE">
        <w:rPr>
          <w:rFonts w:ascii="Cambria" w:eastAsia="Times New Roman" w:hAnsi="Cambria"/>
          <w:sz w:val="24"/>
          <w:szCs w:val="24"/>
          <w:lang w:eastAsia="el-GR"/>
        </w:rPr>
        <w:t xml:space="preserve">, 17 </w:t>
      </w:r>
      <w:r w:rsidR="00AA6911" w:rsidRPr="005444FE">
        <w:rPr>
          <w:rFonts w:ascii="Cambria" w:eastAsia="Times New Roman" w:hAnsi="Cambria"/>
          <w:sz w:val="24"/>
          <w:szCs w:val="24"/>
          <w:lang w:eastAsia="el-GR"/>
        </w:rPr>
        <w:t xml:space="preserve">(Προσδιορισμός συντελεστών ανταποδοτικών τελών) </w:t>
      </w:r>
      <w:r w:rsidRPr="005444FE">
        <w:rPr>
          <w:rFonts w:ascii="Cambria" w:eastAsia="Times New Roman" w:hAnsi="Cambria"/>
          <w:sz w:val="24"/>
          <w:szCs w:val="24"/>
          <w:lang w:eastAsia="el-GR"/>
        </w:rPr>
        <w:t>του Ν.1080/80.</w:t>
      </w:r>
    </w:p>
    <w:p w:rsidR="00400FD1" w:rsidRPr="005444FE" w:rsidRDefault="005444FE" w:rsidP="005444FE">
      <w:pPr>
        <w:numPr>
          <w:ilvl w:val="0"/>
          <w:numId w:val="5"/>
        </w:numPr>
        <w:spacing w:after="0"/>
        <w:ind w:left="425" w:hanging="425"/>
        <w:jc w:val="both"/>
        <w:rPr>
          <w:rFonts w:ascii="Cambria" w:eastAsia="Times New Roman" w:hAnsi="Cambria"/>
          <w:sz w:val="24"/>
          <w:szCs w:val="24"/>
          <w:lang w:eastAsia="el-GR"/>
        </w:rPr>
      </w:pPr>
      <w:r w:rsidRPr="005444FE">
        <w:rPr>
          <w:rFonts w:ascii="Cambria" w:eastAsia="Times New Roman" w:hAnsi="Cambria"/>
          <w:sz w:val="24"/>
          <w:szCs w:val="24"/>
          <w:lang w:eastAsia="el-GR"/>
        </w:rPr>
        <w:t>Την παρ. 3 του άρθρου 202 του Κώδικα Δήμων και Κοινοτήτων (Ν.3463/06) όπως αντικαταστάθηκε από την παρ. 1 του άρθρου 13 του Ν. 4368/16 (ΦΕΚ 21/21.02.2016 τεύχος Α') και τροποποιήθηκε από το άρθρο 12 του Ν.4558/18</w:t>
      </w:r>
      <w:r>
        <w:rPr>
          <w:rFonts w:ascii="Cambria" w:eastAsia="Times New Roman" w:hAnsi="Cambria"/>
          <w:sz w:val="24"/>
          <w:szCs w:val="24"/>
          <w:lang w:eastAsia="el-GR"/>
        </w:rPr>
        <w:t>,</w:t>
      </w:r>
      <w:r w:rsidRPr="005444FE">
        <w:rPr>
          <w:rFonts w:ascii="Cambria" w:eastAsia="Times New Roman" w:hAnsi="Cambria"/>
          <w:sz w:val="24"/>
          <w:szCs w:val="24"/>
          <w:lang w:eastAsia="el-GR"/>
        </w:rPr>
        <w:t xml:space="preserve">  περί απαλλαγή</w:t>
      </w:r>
      <w:r>
        <w:rPr>
          <w:rFonts w:ascii="Cambria" w:eastAsia="Times New Roman" w:hAnsi="Cambria"/>
          <w:sz w:val="24"/>
          <w:szCs w:val="24"/>
          <w:lang w:eastAsia="el-GR"/>
        </w:rPr>
        <w:t>ς</w:t>
      </w:r>
      <w:r w:rsidRPr="005444FE">
        <w:rPr>
          <w:rFonts w:ascii="Cambria" w:eastAsia="Times New Roman" w:hAnsi="Cambria"/>
          <w:sz w:val="24"/>
          <w:szCs w:val="24"/>
          <w:lang w:eastAsia="el-GR"/>
        </w:rPr>
        <w:t xml:space="preserve"> από δημοτικά τέλη και φόρους</w:t>
      </w:r>
    </w:p>
    <w:p w:rsidR="00EC0B02" w:rsidRDefault="004C1792" w:rsidP="00EC0B02">
      <w:pPr>
        <w:numPr>
          <w:ilvl w:val="0"/>
          <w:numId w:val="5"/>
        </w:numPr>
        <w:spacing w:after="0"/>
        <w:ind w:left="425" w:hanging="425"/>
        <w:jc w:val="both"/>
        <w:rPr>
          <w:rFonts w:ascii="Cambria" w:eastAsia="Times New Roman" w:hAnsi="Cambria"/>
          <w:sz w:val="24"/>
          <w:szCs w:val="24"/>
          <w:lang w:eastAsia="el-GR"/>
        </w:rPr>
      </w:pPr>
      <w:r w:rsidRPr="00EC0B02">
        <w:rPr>
          <w:rFonts w:ascii="Cambria" w:eastAsia="Times New Roman" w:hAnsi="Cambria"/>
          <w:sz w:val="24"/>
          <w:szCs w:val="24"/>
          <w:lang w:eastAsia="el-GR"/>
        </w:rPr>
        <w:t xml:space="preserve">Την με </w:t>
      </w:r>
      <w:proofErr w:type="spellStart"/>
      <w:r w:rsidRPr="00EC0B02">
        <w:rPr>
          <w:rFonts w:ascii="Cambria" w:eastAsia="Times New Roman" w:hAnsi="Cambria"/>
          <w:sz w:val="24"/>
          <w:szCs w:val="24"/>
          <w:lang w:eastAsia="el-GR"/>
        </w:rPr>
        <w:t>αριθμ</w:t>
      </w:r>
      <w:proofErr w:type="spellEnd"/>
      <w:r w:rsidRPr="00EC0B02">
        <w:rPr>
          <w:rFonts w:ascii="Cambria" w:eastAsia="Times New Roman" w:hAnsi="Cambria"/>
          <w:sz w:val="24"/>
          <w:szCs w:val="24"/>
          <w:lang w:eastAsia="el-GR"/>
        </w:rPr>
        <w:t xml:space="preserve">. 157/2016 </w:t>
      </w:r>
      <w:r w:rsidR="00EC0B02" w:rsidRPr="00EC0B02">
        <w:rPr>
          <w:rFonts w:ascii="Cambria" w:eastAsia="Times New Roman" w:hAnsi="Cambria"/>
          <w:sz w:val="24"/>
          <w:szCs w:val="24"/>
          <w:lang w:eastAsia="el-GR"/>
        </w:rPr>
        <w:t xml:space="preserve">(ΑΔΑ: 62ΙΨΩΡ8-ΤΗΤ) </w:t>
      </w:r>
      <w:r w:rsidRPr="00EC0B02">
        <w:rPr>
          <w:rFonts w:ascii="Cambria" w:eastAsia="Times New Roman" w:hAnsi="Cambria"/>
          <w:sz w:val="24"/>
          <w:szCs w:val="24"/>
          <w:lang w:eastAsia="el-GR"/>
        </w:rPr>
        <w:t xml:space="preserve">απόφαση του Δημοτικού Συμβουλίου </w:t>
      </w:r>
      <w:r w:rsidR="00EC0B02" w:rsidRPr="00EC0B02">
        <w:rPr>
          <w:rFonts w:ascii="Cambria" w:eastAsia="Times New Roman" w:hAnsi="Cambria"/>
          <w:sz w:val="24"/>
          <w:szCs w:val="24"/>
          <w:lang w:eastAsia="el-GR"/>
        </w:rPr>
        <w:t xml:space="preserve">με την οποία καθορίστηκαν οι </w:t>
      </w:r>
      <w:r w:rsidRPr="00EC0B02">
        <w:rPr>
          <w:rFonts w:ascii="Cambria" w:eastAsia="Times New Roman" w:hAnsi="Cambria"/>
          <w:sz w:val="24"/>
          <w:szCs w:val="24"/>
          <w:lang w:eastAsia="el-GR"/>
        </w:rPr>
        <w:t>προϋποθέσε</w:t>
      </w:r>
      <w:r w:rsidR="00EC0B02" w:rsidRPr="00EC0B02">
        <w:rPr>
          <w:rFonts w:ascii="Cambria" w:eastAsia="Times New Roman" w:hAnsi="Cambria"/>
          <w:sz w:val="24"/>
          <w:szCs w:val="24"/>
          <w:lang w:eastAsia="el-GR"/>
        </w:rPr>
        <w:t>ις</w:t>
      </w:r>
      <w:r w:rsidRPr="00EC0B02">
        <w:rPr>
          <w:rFonts w:ascii="Cambria" w:eastAsia="Times New Roman" w:hAnsi="Cambria"/>
          <w:sz w:val="24"/>
          <w:szCs w:val="24"/>
          <w:lang w:eastAsia="el-GR"/>
        </w:rPr>
        <w:t xml:space="preserve"> και </w:t>
      </w:r>
      <w:r w:rsidR="00EC0B02" w:rsidRPr="00EC0B02">
        <w:rPr>
          <w:rFonts w:ascii="Cambria" w:eastAsia="Times New Roman" w:hAnsi="Cambria"/>
          <w:sz w:val="24"/>
          <w:szCs w:val="24"/>
          <w:lang w:eastAsia="el-GR"/>
        </w:rPr>
        <w:t xml:space="preserve">τα </w:t>
      </w:r>
      <w:r w:rsidR="0002569B" w:rsidRPr="00EC0B02">
        <w:rPr>
          <w:rFonts w:ascii="Cambria" w:eastAsia="Times New Roman" w:hAnsi="Cambria"/>
          <w:sz w:val="24"/>
          <w:szCs w:val="24"/>
          <w:lang w:eastAsia="el-GR"/>
        </w:rPr>
        <w:t>δικαιολογητικά</w:t>
      </w:r>
      <w:r w:rsidRPr="00EC0B02">
        <w:rPr>
          <w:rFonts w:ascii="Cambria" w:eastAsia="Times New Roman" w:hAnsi="Cambria"/>
          <w:sz w:val="24"/>
          <w:szCs w:val="24"/>
          <w:lang w:eastAsia="el-GR"/>
        </w:rPr>
        <w:t xml:space="preserve"> για μείωση ή απαλλαγή τελών καθαριότητας και ηλεκτροφωτισμού σε ευπαθείς κοινωνικές ομάδες</w:t>
      </w:r>
      <w:r w:rsidR="003D6214">
        <w:rPr>
          <w:rFonts w:ascii="Cambria" w:eastAsia="Times New Roman" w:hAnsi="Cambria"/>
          <w:sz w:val="24"/>
          <w:szCs w:val="24"/>
          <w:lang w:eastAsia="el-GR"/>
        </w:rPr>
        <w:t>, ως εξής:</w:t>
      </w:r>
    </w:p>
    <w:p w:rsidR="003D6214" w:rsidRPr="003D6214" w:rsidRDefault="00365CCE" w:rsidP="003D6214">
      <w:pPr>
        <w:pStyle w:val="a9"/>
        <w:numPr>
          <w:ilvl w:val="0"/>
          <w:numId w:val="9"/>
        </w:num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Οι </w:t>
      </w:r>
      <w:r>
        <w:rPr>
          <w:rFonts w:ascii="Cambria" w:hAnsi="Cambria"/>
          <w:b/>
          <w:sz w:val="24"/>
          <w:szCs w:val="24"/>
        </w:rPr>
        <w:t>ο</w:t>
      </w:r>
      <w:r w:rsidR="003D6214" w:rsidRPr="003D6214">
        <w:rPr>
          <w:rFonts w:ascii="Cambria" w:hAnsi="Cambria"/>
          <w:b/>
          <w:sz w:val="24"/>
          <w:szCs w:val="24"/>
        </w:rPr>
        <w:t>ικονομικά αδύναμοι –άποροι</w:t>
      </w:r>
      <w:r w:rsidR="003D6214">
        <w:rPr>
          <w:rFonts w:ascii="Cambria" w:hAnsi="Cambria"/>
          <w:b/>
          <w:sz w:val="24"/>
          <w:szCs w:val="24"/>
        </w:rPr>
        <w:t>:</w:t>
      </w:r>
    </w:p>
    <w:p w:rsidR="003D6214" w:rsidRPr="003D6214" w:rsidRDefault="003D6214" w:rsidP="003D6214">
      <w:pPr>
        <w:pStyle w:val="a9"/>
        <w:spacing w:after="0"/>
        <w:ind w:left="149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color w:val="000000"/>
          <w:sz w:val="24"/>
          <w:szCs w:val="24"/>
        </w:rPr>
        <w:t>α</w:t>
      </w:r>
      <w:r w:rsidRPr="003D6214">
        <w:rPr>
          <w:rFonts w:ascii="Cambria" w:hAnsi="Cambria"/>
          <w:bCs/>
          <w:color w:val="000000"/>
          <w:sz w:val="24"/>
          <w:szCs w:val="24"/>
        </w:rPr>
        <w:t>)</w:t>
      </w:r>
      <w:r w:rsidRPr="003D6214">
        <w:rPr>
          <w:rFonts w:ascii="Cambria" w:hAnsi="Cambria"/>
          <w:b/>
          <w:bCs/>
          <w:sz w:val="24"/>
          <w:szCs w:val="24"/>
        </w:rPr>
        <w:t xml:space="preserve"> </w:t>
      </w:r>
      <w:r w:rsidRPr="003D6214">
        <w:rPr>
          <w:rFonts w:ascii="Cambria" w:hAnsi="Cambria"/>
          <w:b/>
          <w:sz w:val="24"/>
          <w:szCs w:val="24"/>
        </w:rPr>
        <w:t>Οι λήπτες του Επιδόματος Κοινωνικής Αλληλεγγύης Ανασφάλιστων Υπερηλίκων</w:t>
      </w:r>
      <w:r w:rsidRPr="003D6214">
        <w:rPr>
          <w:rFonts w:ascii="Cambria" w:hAnsi="Cambria"/>
          <w:sz w:val="24"/>
          <w:szCs w:val="24"/>
        </w:rPr>
        <w:t xml:space="preserve">, με συνολικό δηλωθέν οικογενειακό εισόδημα, σύμφωνα με τη φορολογική δήλωση του τελευταίου φορολογικού έτους,  έως και </w:t>
      </w:r>
      <w:r w:rsidRPr="003D6214">
        <w:rPr>
          <w:rFonts w:ascii="Cambria" w:hAnsi="Cambria"/>
          <w:b/>
          <w:sz w:val="24"/>
          <w:szCs w:val="24"/>
        </w:rPr>
        <w:t>12.000 €</w:t>
      </w:r>
      <w:r w:rsidRPr="003D6214">
        <w:rPr>
          <w:rFonts w:ascii="Cambria" w:hAnsi="Cambria"/>
          <w:sz w:val="24"/>
          <w:szCs w:val="24"/>
        </w:rPr>
        <w:t xml:space="preserve"> </w:t>
      </w:r>
      <w:r w:rsidRPr="003D6214">
        <w:rPr>
          <w:rFonts w:ascii="Cambria" w:hAnsi="Cambria"/>
          <w:sz w:val="24"/>
          <w:szCs w:val="24"/>
        </w:rPr>
        <w:lastRenderedPageBreak/>
        <w:t xml:space="preserve">προσαυξανόμενο κατά 1.000 € για κάθε εξαρτώμενου μέλος, χωρίς τις εκάστοτε 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>ροβλε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 xml:space="preserve">όμενες μειώσεις εισοδήματος. </w:t>
      </w:r>
    </w:p>
    <w:p w:rsidR="003D6214" w:rsidRPr="003D6214" w:rsidRDefault="003D6214" w:rsidP="003D6214">
      <w:pPr>
        <w:pStyle w:val="a9"/>
        <w:spacing w:after="0"/>
        <w:ind w:left="149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color w:val="000000"/>
          <w:sz w:val="24"/>
          <w:szCs w:val="24"/>
        </w:rPr>
        <w:t>β</w:t>
      </w:r>
      <w:r w:rsidRPr="003D6214">
        <w:rPr>
          <w:rFonts w:ascii="Cambria" w:hAnsi="Cambria"/>
          <w:bCs/>
          <w:color w:val="000000"/>
          <w:sz w:val="24"/>
          <w:szCs w:val="24"/>
        </w:rPr>
        <w:t xml:space="preserve">) </w:t>
      </w:r>
      <w:r w:rsidRPr="003D6214">
        <w:rPr>
          <w:rFonts w:ascii="Cambria" w:hAnsi="Cambria"/>
          <w:b/>
          <w:bCs/>
          <w:color w:val="000000"/>
          <w:sz w:val="24"/>
          <w:szCs w:val="24"/>
        </w:rPr>
        <w:t>Οι</w:t>
      </w:r>
      <w:r w:rsidRPr="003D6214"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r w:rsidRPr="003D6214">
        <w:rPr>
          <w:rFonts w:ascii="Cambria" w:hAnsi="Cambria"/>
          <w:b/>
          <w:bCs/>
          <w:sz w:val="24"/>
          <w:szCs w:val="24"/>
        </w:rPr>
        <w:t xml:space="preserve">μόνιμοι κάτοικοι Δήμου Ιεράπετρας που είναι </w:t>
      </w:r>
      <w:r w:rsidRPr="003D6214">
        <w:rPr>
          <w:rFonts w:ascii="Cambria" w:hAnsi="Cambria"/>
          <w:b/>
          <w:sz w:val="24"/>
          <w:szCs w:val="24"/>
        </w:rPr>
        <w:t xml:space="preserve">δικαιούχοι του Κοινωνικού Εισοδήματος Αλληλεγγύης ή  λήπτες υπηρεσιών πρόνοιας του Δήμου  </w:t>
      </w:r>
      <w:r w:rsidRPr="003D6214">
        <w:rPr>
          <w:rFonts w:ascii="Cambria" w:hAnsi="Cambria"/>
          <w:sz w:val="24"/>
          <w:szCs w:val="24"/>
        </w:rPr>
        <w:t xml:space="preserve">με συνολικό δηλωθέν οικογενειακό εισόδημα, σύμφωνα με τη φορολογική δήλωση του τελευταίου φορολογικού έτους,  έως και </w:t>
      </w:r>
      <w:r w:rsidRPr="003D6214">
        <w:rPr>
          <w:rFonts w:ascii="Cambria" w:hAnsi="Cambria"/>
          <w:b/>
          <w:sz w:val="24"/>
          <w:szCs w:val="24"/>
        </w:rPr>
        <w:t>12.000 €</w:t>
      </w:r>
      <w:r w:rsidRPr="003D6214">
        <w:rPr>
          <w:rFonts w:ascii="Cambria" w:hAnsi="Cambria"/>
          <w:sz w:val="24"/>
          <w:szCs w:val="24"/>
        </w:rPr>
        <w:t xml:space="preserve"> προσαυξανόμενο κατά 1.000 € για κάθε εξαρτώμενου μέλος, χωρίς τις εκάστοτε 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>ροβλε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>όμενες μειώσεις εισοδήματος.</w:t>
      </w:r>
    </w:p>
    <w:p w:rsidR="003D6214" w:rsidRPr="003D6214" w:rsidRDefault="003D6214" w:rsidP="003D6214">
      <w:pPr>
        <w:pStyle w:val="a9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 w:rsidRPr="003D6214">
        <w:rPr>
          <w:rFonts w:ascii="Cambria" w:hAnsi="Cambria"/>
          <w:sz w:val="24"/>
          <w:szCs w:val="24"/>
        </w:rPr>
        <w:t xml:space="preserve">Τα </w:t>
      </w:r>
      <w:r w:rsidRPr="003D6214">
        <w:rPr>
          <w:rFonts w:ascii="Cambria" w:hAnsi="Cambria"/>
          <w:b/>
          <w:sz w:val="24"/>
          <w:szCs w:val="24"/>
        </w:rPr>
        <w:t>άτομα με αναπηρία,</w:t>
      </w:r>
      <w:r w:rsidRPr="003D6214">
        <w:rPr>
          <w:rFonts w:ascii="Cambria" w:hAnsi="Cambria"/>
          <w:sz w:val="24"/>
          <w:szCs w:val="24"/>
        </w:rPr>
        <w:t xml:space="preserve"> με 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>οσοστό ανα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 xml:space="preserve">ηρίας μεγαλύτερο ή ίσο του </w:t>
      </w:r>
      <w:r w:rsidRPr="003D6214">
        <w:rPr>
          <w:rFonts w:ascii="Cambria" w:hAnsi="Cambria"/>
          <w:b/>
          <w:sz w:val="24"/>
          <w:szCs w:val="24"/>
          <w:u w:val="single"/>
        </w:rPr>
        <w:t xml:space="preserve"> 67%</w:t>
      </w:r>
      <w:r w:rsidRPr="003D6214">
        <w:rPr>
          <w:rFonts w:ascii="Cambria" w:hAnsi="Cambria"/>
          <w:sz w:val="24"/>
          <w:szCs w:val="24"/>
        </w:rPr>
        <w:t xml:space="preserve">, με συνολικό δηλωθέν οικογενειακό εισόδημα, σύμφωνα με τη φορολογική δήλωση του τελευταίου φορολογικού έτους,  έως και </w:t>
      </w:r>
      <w:r w:rsidRPr="003D6214">
        <w:rPr>
          <w:rFonts w:ascii="Cambria" w:hAnsi="Cambria"/>
          <w:b/>
          <w:sz w:val="24"/>
          <w:szCs w:val="24"/>
        </w:rPr>
        <w:t>23.500 €</w:t>
      </w:r>
      <w:r w:rsidRPr="003D6214">
        <w:rPr>
          <w:rFonts w:ascii="Cambria" w:hAnsi="Cambria"/>
          <w:sz w:val="24"/>
          <w:szCs w:val="24"/>
        </w:rPr>
        <w:t xml:space="preserve"> προσαυξανόμενο κατά 1.000 € για κάθε εξαρτώμενου μέλος, χωρίς τις εκάστοτε 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>ροβλε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>όμενες μειώσεις εισοδήματος.</w:t>
      </w:r>
    </w:p>
    <w:p w:rsidR="003D6214" w:rsidRDefault="003D6214" w:rsidP="003D6214">
      <w:pPr>
        <w:pStyle w:val="a9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 w:rsidRPr="003D6214">
        <w:rPr>
          <w:rFonts w:ascii="Cambria" w:hAnsi="Cambria"/>
          <w:b/>
          <w:sz w:val="24"/>
          <w:szCs w:val="24"/>
        </w:rPr>
        <w:t xml:space="preserve">Οι </w:t>
      </w:r>
      <w:r w:rsidRPr="003D6214">
        <w:rPr>
          <w:rFonts w:ascii="Cambria" w:hAnsi="Cambria" w:cs="Lucida Handwriting"/>
          <w:b/>
          <w:sz w:val="24"/>
          <w:szCs w:val="24"/>
        </w:rPr>
        <w:t>π</w:t>
      </w:r>
      <w:r w:rsidRPr="003D6214">
        <w:rPr>
          <w:rFonts w:ascii="Cambria" w:hAnsi="Cambria"/>
          <w:b/>
          <w:sz w:val="24"/>
          <w:szCs w:val="24"/>
        </w:rPr>
        <w:t xml:space="preserve">ολύτεκνες οικογένειες, </w:t>
      </w:r>
      <w:r w:rsidRPr="003D6214">
        <w:rPr>
          <w:rFonts w:ascii="Cambria" w:hAnsi="Cambria"/>
          <w:sz w:val="24"/>
          <w:szCs w:val="24"/>
        </w:rPr>
        <w:t>ό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>ως η ιδιότητά τους ορίζεται αντίστοιχα α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 xml:space="preserve">ό την κείμενη νομοθεσία, με συνολικό δηλωθέν οικογενειακό εισόδημα, σύμφωνα με τη φορολογική δήλωση του τελευταίου φορολογικού έτους,  έως και </w:t>
      </w:r>
      <w:r w:rsidRPr="003D6214">
        <w:rPr>
          <w:rFonts w:ascii="Cambria" w:hAnsi="Cambria"/>
          <w:b/>
          <w:sz w:val="24"/>
          <w:szCs w:val="24"/>
        </w:rPr>
        <w:t>25.000 €,</w:t>
      </w:r>
      <w:r w:rsidRPr="003D6214">
        <w:rPr>
          <w:rFonts w:ascii="Cambria" w:hAnsi="Cambria"/>
          <w:sz w:val="24"/>
          <w:szCs w:val="24"/>
        </w:rPr>
        <w:t xml:space="preserve"> προσαυξανόμενο κατά 1.000 € για κάθε εξαρτώμενου μέλος πέραν του τετάρτου χωρίς τις εκάστοτε 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>ροβλε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 xml:space="preserve">όμενες μειώσεις εισοδήματος. </w:t>
      </w:r>
    </w:p>
    <w:p w:rsidR="003D6214" w:rsidRPr="003D6214" w:rsidRDefault="003D6214" w:rsidP="003D6214">
      <w:pPr>
        <w:pStyle w:val="a9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 w:rsidRPr="003D6214">
        <w:rPr>
          <w:rFonts w:ascii="Cambria" w:hAnsi="Cambria"/>
          <w:sz w:val="24"/>
          <w:szCs w:val="24"/>
        </w:rPr>
        <w:t xml:space="preserve"> </w:t>
      </w:r>
      <w:r w:rsidRPr="003D6214">
        <w:rPr>
          <w:rFonts w:ascii="Cambria" w:hAnsi="Cambria"/>
          <w:b/>
          <w:sz w:val="24"/>
          <w:szCs w:val="24"/>
        </w:rPr>
        <w:t xml:space="preserve">Οι </w:t>
      </w:r>
      <w:proofErr w:type="spellStart"/>
      <w:r w:rsidRPr="003D6214">
        <w:rPr>
          <w:rFonts w:ascii="Cambria" w:hAnsi="Cambria"/>
          <w:b/>
          <w:sz w:val="24"/>
          <w:szCs w:val="24"/>
        </w:rPr>
        <w:t>τρίτεκνες</w:t>
      </w:r>
      <w:proofErr w:type="spellEnd"/>
      <w:r w:rsidRPr="003D6214">
        <w:rPr>
          <w:rFonts w:ascii="Cambria" w:hAnsi="Cambria"/>
          <w:b/>
          <w:sz w:val="24"/>
          <w:szCs w:val="24"/>
        </w:rPr>
        <w:t xml:space="preserve"> οικογένειες ,   </w:t>
      </w:r>
      <w:r w:rsidRPr="003D6214">
        <w:rPr>
          <w:rFonts w:ascii="Cambria" w:hAnsi="Cambria"/>
          <w:sz w:val="24"/>
          <w:szCs w:val="24"/>
        </w:rPr>
        <w:t>ό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>ως η ιδιότητά τους ορίζεται αντίστοιχα α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 xml:space="preserve">ό την κείμενη νομοθεσία, με συνολικό δηλωθέν οικογενειακό εισόδημα, σύμφωνα με τη φορολογική δήλωση του τελευταίου φορολογικού έτους,  έως και </w:t>
      </w:r>
      <w:r w:rsidRPr="003D6214">
        <w:rPr>
          <w:rFonts w:ascii="Cambria" w:hAnsi="Cambria"/>
          <w:b/>
          <w:sz w:val="24"/>
          <w:szCs w:val="24"/>
        </w:rPr>
        <w:t>23.500 €</w:t>
      </w:r>
      <w:r w:rsidRPr="003D6214">
        <w:rPr>
          <w:rFonts w:ascii="Cambria" w:hAnsi="Cambria"/>
          <w:sz w:val="24"/>
          <w:szCs w:val="24"/>
        </w:rPr>
        <w:t xml:space="preserve">  χωρίς τις εκάστοτε 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>ροβλε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 xml:space="preserve">όμενες μειώσεις εισοδήματος. </w:t>
      </w:r>
    </w:p>
    <w:p w:rsidR="003D6214" w:rsidRPr="003D6214" w:rsidRDefault="003D6214" w:rsidP="003D6214">
      <w:pPr>
        <w:pStyle w:val="a9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 w:rsidRPr="003D6214">
        <w:rPr>
          <w:rFonts w:ascii="Cambria" w:hAnsi="Cambria"/>
          <w:sz w:val="24"/>
          <w:szCs w:val="24"/>
        </w:rPr>
        <w:t xml:space="preserve"> Οι </w:t>
      </w:r>
      <w:r w:rsidRPr="003D6214">
        <w:rPr>
          <w:rFonts w:ascii="Cambria" w:hAnsi="Cambria"/>
          <w:b/>
          <w:sz w:val="24"/>
          <w:szCs w:val="24"/>
        </w:rPr>
        <w:t xml:space="preserve">μονογονεϊκές οικογένειες,  </w:t>
      </w:r>
      <w:r w:rsidRPr="003D6214">
        <w:rPr>
          <w:rFonts w:ascii="Cambria" w:hAnsi="Cambria"/>
          <w:sz w:val="24"/>
          <w:szCs w:val="24"/>
        </w:rPr>
        <w:t>ό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>ως η ιδιότητά τους ορίζεται αντίστοιχα α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 xml:space="preserve">ό την κείμενη νομοθεσία, με συνολικό δηλωθέν οικογενειακό εισόδημα, σύμφωνα με τη φορολογική δήλωση του τελευταίου φορολογικού έτους,  έως και </w:t>
      </w:r>
      <w:r w:rsidRPr="003D6214">
        <w:rPr>
          <w:rFonts w:ascii="Cambria" w:hAnsi="Cambria"/>
          <w:b/>
          <w:sz w:val="24"/>
          <w:szCs w:val="24"/>
        </w:rPr>
        <w:t>20.000 €,</w:t>
      </w:r>
      <w:r w:rsidRPr="003D6214">
        <w:rPr>
          <w:rFonts w:ascii="Cambria" w:hAnsi="Cambria"/>
          <w:sz w:val="24"/>
          <w:szCs w:val="24"/>
        </w:rPr>
        <w:t xml:space="preserve"> προσαυξανόμενο κατά 1.000 € για κάθε εξαρτώμενου μέλος, χωρίς τις εκάστοτε 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>ροβλε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 xml:space="preserve">όμενες μειώσεις εισοδήματος . </w:t>
      </w:r>
    </w:p>
    <w:p w:rsidR="003D6214" w:rsidRDefault="003D6214" w:rsidP="003D6214">
      <w:pPr>
        <w:pStyle w:val="a9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 w:rsidRPr="003D6214">
        <w:rPr>
          <w:rFonts w:ascii="Cambria" w:hAnsi="Cambria"/>
          <w:sz w:val="24"/>
          <w:szCs w:val="24"/>
        </w:rPr>
        <w:t xml:space="preserve">Οι </w:t>
      </w:r>
      <w:r w:rsidRPr="003D6214">
        <w:rPr>
          <w:rFonts w:ascii="Cambria" w:hAnsi="Cambria"/>
          <w:b/>
          <w:sz w:val="24"/>
          <w:szCs w:val="24"/>
        </w:rPr>
        <w:t xml:space="preserve">μακροχρόνια άνεργοι, </w:t>
      </w:r>
      <w:r w:rsidRPr="003D6214">
        <w:rPr>
          <w:rFonts w:ascii="Cambria" w:hAnsi="Cambria"/>
          <w:sz w:val="24"/>
          <w:szCs w:val="24"/>
        </w:rPr>
        <w:t xml:space="preserve">εγγεγραμμένοι στα μητρώα ανεργίας της ΔΥΠΑ, με συνολικό δηλωθέν οικογενειακό εισόδημα, σύμφωνα με τη φορολογική δήλωση του τελευταίου φορολογικού έτους,  έως και </w:t>
      </w:r>
      <w:r w:rsidRPr="003D6214">
        <w:rPr>
          <w:rFonts w:ascii="Cambria" w:hAnsi="Cambria"/>
          <w:b/>
          <w:sz w:val="24"/>
          <w:szCs w:val="24"/>
        </w:rPr>
        <w:t>12.000 €</w:t>
      </w:r>
      <w:r w:rsidRPr="003D6214">
        <w:rPr>
          <w:rFonts w:ascii="Cambria" w:hAnsi="Cambria"/>
          <w:sz w:val="24"/>
          <w:szCs w:val="24"/>
        </w:rPr>
        <w:t xml:space="preserve"> προσαυξανόμενο κατά 1.000 € για κάθε εξαρτώμενου μέλος, χωρίς τις εκάστοτε 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>ροβλε</w:t>
      </w:r>
      <w:r w:rsidRPr="003D6214">
        <w:rPr>
          <w:rFonts w:ascii="Cambria" w:hAnsi="Cambria" w:cs="Lucida Handwriting"/>
          <w:sz w:val="24"/>
          <w:szCs w:val="24"/>
        </w:rPr>
        <w:t>π</w:t>
      </w:r>
      <w:r w:rsidRPr="003D6214">
        <w:rPr>
          <w:rFonts w:ascii="Cambria" w:hAnsi="Cambria"/>
          <w:sz w:val="24"/>
          <w:szCs w:val="24"/>
        </w:rPr>
        <w:t xml:space="preserve">όμενες μειώσεις εισοδήματος. </w:t>
      </w:r>
    </w:p>
    <w:p w:rsidR="003D6214" w:rsidRPr="003D6214" w:rsidRDefault="003D6214" w:rsidP="003D6214">
      <w:pPr>
        <w:spacing w:after="160"/>
        <w:ind w:left="1133"/>
        <w:jc w:val="both"/>
        <w:rPr>
          <w:rFonts w:ascii="Cambria" w:hAnsi="Cambria"/>
          <w:sz w:val="24"/>
          <w:szCs w:val="24"/>
        </w:rPr>
      </w:pPr>
      <w:r w:rsidRPr="00F55C40">
        <w:rPr>
          <w:rFonts w:ascii="Cambria" w:hAnsi="Cambria"/>
          <w:bCs/>
          <w:sz w:val="24"/>
          <w:szCs w:val="24"/>
        </w:rPr>
        <w:t xml:space="preserve">Για όλες τις </w:t>
      </w:r>
      <w:r>
        <w:rPr>
          <w:rFonts w:ascii="Cambria" w:hAnsi="Cambria"/>
          <w:bCs/>
          <w:sz w:val="24"/>
          <w:szCs w:val="24"/>
        </w:rPr>
        <w:t xml:space="preserve">παραπάνω </w:t>
      </w:r>
      <w:r w:rsidRPr="00F55C40">
        <w:rPr>
          <w:rFonts w:ascii="Cambria" w:hAnsi="Cambria"/>
          <w:bCs/>
          <w:sz w:val="24"/>
          <w:szCs w:val="24"/>
        </w:rPr>
        <w:t xml:space="preserve">κατηγορίες η συνολική </w:t>
      </w:r>
      <w:r w:rsidRPr="00F55C40">
        <w:rPr>
          <w:rFonts w:ascii="Cambria" w:hAnsi="Cambria"/>
          <w:b/>
          <w:bCs/>
          <w:sz w:val="24"/>
          <w:szCs w:val="24"/>
        </w:rPr>
        <w:t>φορολογητέα αξία της ακίνητης περιουσίας</w:t>
      </w:r>
      <w:r w:rsidRPr="00F55C40">
        <w:rPr>
          <w:rFonts w:ascii="Cambria" w:hAnsi="Cambria"/>
          <w:bCs/>
          <w:sz w:val="24"/>
          <w:szCs w:val="24"/>
        </w:rPr>
        <w:t xml:space="preserve"> (στην Ελλάδα ή/και στο εξωτερικό) </w:t>
      </w:r>
      <w:r w:rsidRPr="00F55C40">
        <w:rPr>
          <w:rFonts w:ascii="Cambria" w:hAnsi="Cambria"/>
          <w:b/>
          <w:bCs/>
          <w:sz w:val="24"/>
          <w:szCs w:val="24"/>
        </w:rPr>
        <w:t>δεν πρέπει να υπερβαίνει τις 115.000</w:t>
      </w:r>
      <w:r w:rsidRPr="00F55C40">
        <w:rPr>
          <w:rFonts w:ascii="Cambria" w:hAnsi="Cambria"/>
          <w:bCs/>
          <w:sz w:val="24"/>
          <w:szCs w:val="24"/>
        </w:rPr>
        <w:t xml:space="preserve"> € κατ’ άτομο, προσαυξανόμενη κατά 20.000 € για κάθε επιπλέον ενήλικα και κατά 15.000 € για  κάθε εξαρτώμενο ανήλικο και με ανώτατο συνολικό όριο για κάθε άτομο ή οικογένεια το ποσό των </w:t>
      </w:r>
      <w:r w:rsidRPr="00F55C40">
        <w:rPr>
          <w:rFonts w:ascii="Cambria" w:hAnsi="Cambria"/>
          <w:b/>
          <w:bCs/>
          <w:sz w:val="24"/>
          <w:szCs w:val="24"/>
        </w:rPr>
        <w:t>250.000</w:t>
      </w:r>
      <w:r w:rsidRPr="00F55C40">
        <w:rPr>
          <w:rFonts w:ascii="Cambria" w:hAnsi="Cambria"/>
          <w:bCs/>
          <w:sz w:val="24"/>
          <w:szCs w:val="24"/>
        </w:rPr>
        <w:t xml:space="preserve"> €.</w:t>
      </w:r>
    </w:p>
    <w:p w:rsidR="006B4142" w:rsidRDefault="00EC0B02" w:rsidP="006B4142">
      <w:pPr>
        <w:numPr>
          <w:ilvl w:val="0"/>
          <w:numId w:val="5"/>
        </w:numPr>
        <w:spacing w:after="0"/>
        <w:ind w:left="425" w:hanging="425"/>
        <w:jc w:val="both"/>
        <w:rPr>
          <w:rFonts w:ascii="Cambria" w:eastAsia="Times New Roman" w:hAnsi="Cambria"/>
          <w:sz w:val="24"/>
          <w:szCs w:val="24"/>
          <w:lang w:eastAsia="el-GR"/>
        </w:rPr>
      </w:pPr>
      <w:r w:rsidRPr="006B4142">
        <w:rPr>
          <w:rFonts w:ascii="Cambria" w:eastAsia="Times New Roman" w:hAnsi="Cambria"/>
          <w:sz w:val="24"/>
          <w:szCs w:val="24"/>
          <w:lang w:eastAsia="el-GR"/>
        </w:rPr>
        <w:t xml:space="preserve">Την με </w:t>
      </w:r>
      <w:proofErr w:type="spellStart"/>
      <w:r w:rsidRPr="006B4142">
        <w:rPr>
          <w:rFonts w:ascii="Cambria" w:eastAsia="Times New Roman" w:hAnsi="Cambria"/>
          <w:sz w:val="24"/>
          <w:szCs w:val="24"/>
          <w:lang w:eastAsia="el-GR"/>
        </w:rPr>
        <w:t>αριθμ</w:t>
      </w:r>
      <w:proofErr w:type="spellEnd"/>
      <w:r w:rsidRPr="006B4142">
        <w:rPr>
          <w:rFonts w:ascii="Cambria" w:eastAsia="Times New Roman" w:hAnsi="Cambria"/>
          <w:sz w:val="24"/>
          <w:szCs w:val="24"/>
          <w:lang w:eastAsia="el-GR"/>
        </w:rPr>
        <w:t xml:space="preserve">. </w:t>
      </w:r>
      <w:r w:rsidR="00CC54EB">
        <w:rPr>
          <w:rFonts w:ascii="Cambria" w:eastAsia="Times New Roman" w:hAnsi="Cambria"/>
          <w:sz w:val="24"/>
          <w:szCs w:val="24"/>
          <w:lang w:eastAsia="el-GR"/>
        </w:rPr>
        <w:t>44</w:t>
      </w:r>
      <w:r w:rsidR="00CC3D76">
        <w:rPr>
          <w:rFonts w:ascii="Cambria" w:eastAsia="Times New Roman" w:hAnsi="Cambria"/>
          <w:sz w:val="24"/>
          <w:szCs w:val="24"/>
          <w:lang w:eastAsia="el-GR"/>
        </w:rPr>
        <w:t>/202</w:t>
      </w:r>
      <w:r w:rsidR="00CC54EB">
        <w:rPr>
          <w:rFonts w:ascii="Cambria" w:eastAsia="Times New Roman" w:hAnsi="Cambria"/>
          <w:sz w:val="24"/>
          <w:szCs w:val="24"/>
          <w:lang w:eastAsia="el-GR"/>
        </w:rPr>
        <w:t>5</w:t>
      </w:r>
      <w:r w:rsidRPr="006B4142">
        <w:rPr>
          <w:rFonts w:ascii="Cambria" w:eastAsia="Times New Roman" w:hAnsi="Cambria"/>
          <w:sz w:val="24"/>
          <w:szCs w:val="24"/>
          <w:lang w:eastAsia="el-GR"/>
        </w:rPr>
        <w:t xml:space="preserve"> (ΑΔΑ: </w:t>
      </w:r>
      <w:r w:rsidR="00BA05D8">
        <w:rPr>
          <w:rFonts w:ascii="Cambria" w:eastAsia="Times New Roman" w:hAnsi="Cambria"/>
          <w:sz w:val="24"/>
          <w:szCs w:val="24"/>
          <w:lang w:eastAsia="el-GR"/>
        </w:rPr>
        <w:t>63</w:t>
      </w:r>
      <w:r w:rsidR="00CC3D76">
        <w:rPr>
          <w:rFonts w:ascii="Cambria" w:eastAsia="Times New Roman" w:hAnsi="Cambria"/>
          <w:sz w:val="24"/>
          <w:szCs w:val="24"/>
          <w:lang w:eastAsia="el-GR"/>
        </w:rPr>
        <w:t>Ψ</w:t>
      </w:r>
      <w:r w:rsidR="00BA05D8">
        <w:rPr>
          <w:rFonts w:ascii="Cambria" w:eastAsia="Times New Roman" w:hAnsi="Cambria"/>
          <w:sz w:val="24"/>
          <w:szCs w:val="24"/>
          <w:lang w:eastAsia="el-GR"/>
        </w:rPr>
        <w:t>3ΩΡ8-9Φ7</w:t>
      </w:r>
      <w:r w:rsidRPr="006B4142">
        <w:rPr>
          <w:rFonts w:ascii="Cambria" w:eastAsia="Times New Roman" w:hAnsi="Cambria"/>
          <w:sz w:val="24"/>
          <w:szCs w:val="24"/>
          <w:lang w:eastAsia="el-GR"/>
        </w:rPr>
        <w:t>) απόφαση του Δημοτικού Συμβουλίου για την Μείωση ή απαλλαγή τελών καθαριότητας και ηλεκτροφωτισμού σε ευπαθείς κοινωνικές ομάδες, για το έτος 202</w:t>
      </w:r>
      <w:r w:rsidR="00BA05D8">
        <w:rPr>
          <w:rFonts w:ascii="Cambria" w:eastAsia="Times New Roman" w:hAnsi="Cambria"/>
          <w:sz w:val="24"/>
          <w:szCs w:val="24"/>
          <w:lang w:eastAsia="el-GR"/>
        </w:rPr>
        <w:t>5</w:t>
      </w:r>
      <w:r w:rsidR="006B4142" w:rsidRPr="006B4142">
        <w:rPr>
          <w:rFonts w:ascii="Cambria" w:eastAsia="Times New Roman" w:hAnsi="Cambria"/>
          <w:sz w:val="24"/>
          <w:szCs w:val="24"/>
          <w:lang w:eastAsia="el-GR"/>
        </w:rPr>
        <w:t xml:space="preserve">, η οποία ελέγχθηκε </w:t>
      </w:r>
      <w:r w:rsidR="002F6A6D">
        <w:rPr>
          <w:rFonts w:ascii="Cambria" w:eastAsia="Times New Roman" w:hAnsi="Cambria"/>
          <w:sz w:val="24"/>
          <w:szCs w:val="24"/>
          <w:lang w:eastAsia="el-GR"/>
        </w:rPr>
        <w:t xml:space="preserve">για τη νομιμότητά της  </w:t>
      </w:r>
      <w:r w:rsidR="006B4142" w:rsidRPr="006B4142">
        <w:rPr>
          <w:rFonts w:ascii="Cambria" w:eastAsia="Times New Roman" w:hAnsi="Cambria"/>
          <w:sz w:val="24"/>
          <w:szCs w:val="24"/>
          <w:lang w:eastAsia="el-GR"/>
        </w:rPr>
        <w:t>με την</w:t>
      </w:r>
      <w:r w:rsidR="002F6A6D">
        <w:rPr>
          <w:rFonts w:ascii="Cambria" w:eastAsia="Times New Roman" w:hAnsi="Cambria"/>
          <w:sz w:val="24"/>
          <w:szCs w:val="24"/>
          <w:lang w:eastAsia="el-GR"/>
        </w:rPr>
        <w:t xml:space="preserve"> με αριθ.</w:t>
      </w:r>
      <w:r w:rsidR="00CC3D76">
        <w:rPr>
          <w:rFonts w:ascii="Cambria" w:eastAsia="Times New Roman" w:hAnsi="Cambria"/>
          <w:sz w:val="24"/>
          <w:szCs w:val="24"/>
          <w:lang w:eastAsia="el-GR"/>
        </w:rPr>
        <w:t>πρωτ.</w:t>
      </w:r>
      <w:r w:rsidR="00BA05D8">
        <w:rPr>
          <w:rFonts w:ascii="Cambria" w:eastAsia="Times New Roman" w:hAnsi="Cambria"/>
          <w:sz w:val="24"/>
          <w:szCs w:val="24"/>
          <w:lang w:eastAsia="el-GR"/>
        </w:rPr>
        <w:t>243</w:t>
      </w:r>
      <w:r w:rsidR="00CC3D76">
        <w:rPr>
          <w:rFonts w:ascii="Cambria" w:eastAsia="Times New Roman" w:hAnsi="Cambria"/>
          <w:sz w:val="24"/>
          <w:szCs w:val="24"/>
          <w:lang w:eastAsia="el-GR"/>
        </w:rPr>
        <w:t>/</w:t>
      </w:r>
      <w:r w:rsidR="00BA05D8">
        <w:rPr>
          <w:rFonts w:ascii="Cambria" w:eastAsia="Times New Roman" w:hAnsi="Cambria"/>
          <w:sz w:val="24"/>
          <w:szCs w:val="24"/>
          <w:lang w:eastAsia="el-GR"/>
        </w:rPr>
        <w:t xml:space="preserve">11-4-2025 </w:t>
      </w:r>
      <w:r w:rsidR="006B4142" w:rsidRPr="006B4142">
        <w:rPr>
          <w:rFonts w:ascii="Cambria" w:eastAsia="Times New Roman" w:hAnsi="Cambria"/>
          <w:sz w:val="24"/>
          <w:szCs w:val="24"/>
          <w:lang w:eastAsia="el-GR"/>
        </w:rPr>
        <w:t>(ΑΔΑ:</w:t>
      </w:r>
      <w:r w:rsidR="00BA05D8">
        <w:rPr>
          <w:rFonts w:ascii="Cambria" w:eastAsia="Times New Roman" w:hAnsi="Cambria"/>
          <w:sz w:val="24"/>
          <w:szCs w:val="24"/>
          <w:lang w:eastAsia="el-GR"/>
        </w:rPr>
        <w:t>9ΒΑΧΟΡ1Θ-9ΩΥ</w:t>
      </w:r>
      <w:r w:rsidR="006B4142" w:rsidRPr="006B4142">
        <w:rPr>
          <w:rFonts w:ascii="Cambria" w:eastAsia="Times New Roman" w:hAnsi="Cambria"/>
          <w:sz w:val="24"/>
          <w:szCs w:val="24"/>
          <w:lang w:eastAsia="el-GR"/>
        </w:rPr>
        <w:t>)</w:t>
      </w:r>
      <w:r w:rsidR="00CC3D76">
        <w:rPr>
          <w:rFonts w:ascii="Cambria" w:eastAsia="Times New Roman" w:hAnsi="Cambria"/>
          <w:sz w:val="24"/>
          <w:szCs w:val="24"/>
          <w:lang w:eastAsia="el-GR"/>
        </w:rPr>
        <w:t xml:space="preserve"> </w:t>
      </w:r>
      <w:r w:rsidR="002F6A6D" w:rsidRPr="006B4142">
        <w:rPr>
          <w:rFonts w:ascii="Cambria" w:eastAsia="Times New Roman" w:hAnsi="Cambria"/>
          <w:sz w:val="24"/>
          <w:szCs w:val="24"/>
          <w:lang w:eastAsia="el-GR"/>
        </w:rPr>
        <w:t xml:space="preserve">απόφαση </w:t>
      </w:r>
      <w:r w:rsidR="006B4142" w:rsidRPr="006B4142">
        <w:rPr>
          <w:rFonts w:ascii="Cambria" w:eastAsia="Times New Roman" w:hAnsi="Cambria"/>
          <w:sz w:val="24"/>
          <w:szCs w:val="24"/>
          <w:lang w:eastAsia="el-GR"/>
        </w:rPr>
        <w:t xml:space="preserve">της </w:t>
      </w:r>
      <w:r w:rsidR="002F6A6D">
        <w:rPr>
          <w:rFonts w:ascii="Cambria" w:eastAsia="Times New Roman" w:hAnsi="Cambria"/>
          <w:sz w:val="24"/>
          <w:szCs w:val="24"/>
          <w:lang w:eastAsia="el-GR"/>
        </w:rPr>
        <w:t xml:space="preserve">Γραμματέας </w:t>
      </w:r>
      <w:r w:rsidR="006B4142" w:rsidRPr="006B4142">
        <w:rPr>
          <w:rFonts w:ascii="Cambria" w:eastAsia="Times New Roman" w:hAnsi="Cambria"/>
          <w:sz w:val="24"/>
          <w:szCs w:val="24"/>
          <w:lang w:eastAsia="el-GR"/>
        </w:rPr>
        <w:t>Αποκεντρωμένης Διοίκησης Κρήτης</w:t>
      </w:r>
      <w:r w:rsidR="006B4142">
        <w:rPr>
          <w:rFonts w:ascii="Cambria" w:eastAsia="Times New Roman" w:hAnsi="Cambria"/>
          <w:sz w:val="24"/>
          <w:szCs w:val="24"/>
          <w:lang w:eastAsia="el-GR"/>
        </w:rPr>
        <w:t>.</w:t>
      </w:r>
    </w:p>
    <w:p w:rsidR="006B4142" w:rsidRDefault="006B4142" w:rsidP="006B4142">
      <w:pPr>
        <w:numPr>
          <w:ilvl w:val="0"/>
          <w:numId w:val="5"/>
        </w:numPr>
        <w:spacing w:after="0"/>
        <w:ind w:left="425" w:hanging="425"/>
        <w:jc w:val="both"/>
        <w:rPr>
          <w:rFonts w:ascii="Cambria" w:eastAsia="Times New Roman" w:hAnsi="Cambria"/>
          <w:sz w:val="24"/>
          <w:szCs w:val="24"/>
          <w:lang w:eastAsia="el-GR"/>
        </w:rPr>
      </w:pPr>
      <w:r>
        <w:rPr>
          <w:rFonts w:ascii="Cambria" w:eastAsia="Times New Roman" w:hAnsi="Cambria"/>
          <w:sz w:val="24"/>
          <w:szCs w:val="24"/>
          <w:lang w:eastAsia="el-GR"/>
        </w:rPr>
        <w:t xml:space="preserve">Την από </w:t>
      </w:r>
      <w:r w:rsidR="00BA05D8">
        <w:rPr>
          <w:rFonts w:ascii="Cambria" w:eastAsia="Times New Roman" w:hAnsi="Cambria"/>
          <w:sz w:val="24"/>
          <w:szCs w:val="24"/>
          <w:lang w:eastAsia="el-GR"/>
        </w:rPr>
        <w:t>23/10/2025</w:t>
      </w:r>
      <w:r>
        <w:rPr>
          <w:rFonts w:ascii="Cambria" w:eastAsia="Times New Roman" w:hAnsi="Cambria"/>
          <w:sz w:val="24"/>
          <w:szCs w:val="24"/>
          <w:lang w:eastAsia="el-GR"/>
        </w:rPr>
        <w:t xml:space="preserve"> σχετική ανακοίνωση του Δήμου μας.</w:t>
      </w:r>
    </w:p>
    <w:p w:rsidR="0002569B" w:rsidRDefault="006B4142" w:rsidP="0002569B">
      <w:pPr>
        <w:numPr>
          <w:ilvl w:val="0"/>
          <w:numId w:val="5"/>
        </w:numPr>
        <w:spacing w:after="0"/>
        <w:ind w:left="425" w:hanging="425"/>
        <w:jc w:val="both"/>
        <w:rPr>
          <w:rFonts w:ascii="Cambria" w:eastAsia="Times New Roman" w:hAnsi="Cambria"/>
          <w:sz w:val="24"/>
          <w:szCs w:val="24"/>
          <w:lang w:eastAsia="el-GR"/>
        </w:rPr>
      </w:pPr>
      <w:r w:rsidRPr="0002569B">
        <w:rPr>
          <w:rFonts w:ascii="Cambria" w:eastAsia="Times New Roman" w:hAnsi="Cambria"/>
          <w:sz w:val="24"/>
          <w:szCs w:val="24"/>
          <w:lang w:eastAsia="el-GR"/>
        </w:rPr>
        <w:lastRenderedPageBreak/>
        <w:t>Τις νέες αιτήσεις που υποβλήθηκαν (</w:t>
      </w:r>
      <w:r w:rsidR="00783AD7">
        <w:rPr>
          <w:rFonts w:ascii="Cambria" w:eastAsia="Times New Roman" w:hAnsi="Cambria"/>
          <w:sz w:val="24"/>
          <w:szCs w:val="24"/>
          <w:lang w:eastAsia="el-GR"/>
        </w:rPr>
        <w:t>7</w:t>
      </w:r>
      <w:r w:rsidRPr="0002569B">
        <w:rPr>
          <w:rFonts w:ascii="Cambria" w:eastAsia="Times New Roman" w:hAnsi="Cambria"/>
          <w:sz w:val="24"/>
          <w:szCs w:val="24"/>
          <w:lang w:eastAsia="el-GR"/>
        </w:rPr>
        <w:t xml:space="preserve">) και τον </w:t>
      </w:r>
      <w:r w:rsidR="002F6A6D">
        <w:rPr>
          <w:rFonts w:ascii="Cambria" w:eastAsia="Times New Roman" w:hAnsi="Cambria"/>
          <w:sz w:val="24"/>
          <w:szCs w:val="24"/>
          <w:lang w:eastAsia="el-GR"/>
        </w:rPr>
        <w:t xml:space="preserve">εκ νέου </w:t>
      </w:r>
      <w:r w:rsidRPr="0002569B">
        <w:rPr>
          <w:rFonts w:ascii="Cambria" w:eastAsia="Times New Roman" w:hAnsi="Cambria"/>
          <w:sz w:val="24"/>
          <w:szCs w:val="24"/>
          <w:lang w:eastAsia="el-GR"/>
        </w:rPr>
        <w:t xml:space="preserve">έλεγχο των προϋποθέσεων των </w:t>
      </w:r>
      <w:proofErr w:type="spellStart"/>
      <w:r w:rsidRPr="0002569B">
        <w:rPr>
          <w:rFonts w:ascii="Cambria" w:eastAsia="Times New Roman" w:hAnsi="Cambria"/>
          <w:sz w:val="24"/>
          <w:szCs w:val="24"/>
          <w:lang w:eastAsia="el-GR"/>
        </w:rPr>
        <w:t>ωφελουμένων</w:t>
      </w:r>
      <w:proofErr w:type="spellEnd"/>
      <w:r w:rsidR="002F6A6D">
        <w:rPr>
          <w:rFonts w:ascii="Cambria" w:eastAsia="Times New Roman" w:hAnsi="Cambria"/>
          <w:sz w:val="24"/>
          <w:szCs w:val="24"/>
          <w:lang w:eastAsia="el-GR"/>
        </w:rPr>
        <w:t>(</w:t>
      </w:r>
      <w:r w:rsidR="0056323F">
        <w:rPr>
          <w:rFonts w:ascii="Cambria" w:eastAsia="Times New Roman" w:hAnsi="Cambria"/>
          <w:sz w:val="24"/>
          <w:szCs w:val="24"/>
          <w:lang w:eastAsia="el-GR"/>
        </w:rPr>
        <w:t>50</w:t>
      </w:r>
      <w:r w:rsidR="002F6A6D">
        <w:rPr>
          <w:rFonts w:ascii="Cambria" w:eastAsia="Times New Roman" w:hAnsi="Cambria"/>
          <w:sz w:val="24"/>
          <w:szCs w:val="24"/>
          <w:lang w:eastAsia="el-GR"/>
        </w:rPr>
        <w:t>)</w:t>
      </w:r>
      <w:r w:rsidRPr="0002569B">
        <w:rPr>
          <w:rFonts w:ascii="Cambria" w:eastAsia="Times New Roman" w:hAnsi="Cambria"/>
          <w:sz w:val="24"/>
          <w:szCs w:val="24"/>
          <w:lang w:eastAsia="el-GR"/>
        </w:rPr>
        <w:t xml:space="preserve"> </w:t>
      </w:r>
      <w:r w:rsidR="0002569B" w:rsidRPr="0002569B">
        <w:rPr>
          <w:rFonts w:ascii="Cambria" w:eastAsia="Times New Roman" w:hAnsi="Cambria"/>
          <w:sz w:val="24"/>
          <w:szCs w:val="24"/>
          <w:lang w:eastAsia="el-GR"/>
        </w:rPr>
        <w:t>της</w:t>
      </w:r>
      <w:r w:rsidRPr="0002569B">
        <w:rPr>
          <w:rFonts w:ascii="Cambria" w:eastAsia="Times New Roman" w:hAnsi="Cambria"/>
          <w:sz w:val="24"/>
          <w:szCs w:val="24"/>
          <w:lang w:eastAsia="el-GR"/>
        </w:rPr>
        <w:t xml:space="preserve"> </w:t>
      </w:r>
      <w:proofErr w:type="spellStart"/>
      <w:r w:rsidRPr="0002569B">
        <w:rPr>
          <w:rFonts w:ascii="Cambria" w:eastAsia="Times New Roman" w:hAnsi="Cambria"/>
          <w:sz w:val="24"/>
          <w:szCs w:val="24"/>
          <w:lang w:eastAsia="el-GR"/>
        </w:rPr>
        <w:t>αριθμ</w:t>
      </w:r>
      <w:proofErr w:type="spellEnd"/>
      <w:r w:rsidRPr="0002569B">
        <w:rPr>
          <w:rFonts w:ascii="Cambria" w:eastAsia="Times New Roman" w:hAnsi="Cambria"/>
          <w:sz w:val="24"/>
          <w:szCs w:val="24"/>
          <w:lang w:eastAsia="el-GR"/>
        </w:rPr>
        <w:t xml:space="preserve">. </w:t>
      </w:r>
      <w:r w:rsidR="0056323F">
        <w:rPr>
          <w:rFonts w:ascii="Cambria" w:eastAsia="Times New Roman" w:hAnsi="Cambria"/>
          <w:sz w:val="24"/>
          <w:szCs w:val="24"/>
          <w:lang w:eastAsia="el-GR"/>
        </w:rPr>
        <w:t>44</w:t>
      </w:r>
      <w:r w:rsidRPr="0002569B">
        <w:rPr>
          <w:rFonts w:ascii="Cambria" w:eastAsia="Times New Roman" w:hAnsi="Cambria"/>
          <w:sz w:val="24"/>
          <w:szCs w:val="24"/>
          <w:lang w:eastAsia="el-GR"/>
        </w:rPr>
        <w:t>/202</w:t>
      </w:r>
      <w:r w:rsidR="0056323F">
        <w:rPr>
          <w:rFonts w:ascii="Cambria" w:eastAsia="Times New Roman" w:hAnsi="Cambria"/>
          <w:sz w:val="24"/>
          <w:szCs w:val="24"/>
          <w:lang w:eastAsia="el-GR"/>
        </w:rPr>
        <w:t>5</w:t>
      </w:r>
      <w:r w:rsidR="00AA25B7" w:rsidRPr="0002569B">
        <w:rPr>
          <w:rFonts w:ascii="Cambria" w:eastAsia="Times New Roman" w:hAnsi="Cambria"/>
          <w:sz w:val="24"/>
          <w:szCs w:val="24"/>
          <w:lang w:eastAsia="el-GR"/>
        </w:rPr>
        <w:t xml:space="preserve"> </w:t>
      </w:r>
      <w:r w:rsidR="002F6A6D">
        <w:rPr>
          <w:rFonts w:ascii="Cambria" w:eastAsia="Times New Roman" w:hAnsi="Cambria"/>
          <w:sz w:val="24"/>
          <w:szCs w:val="24"/>
          <w:lang w:eastAsia="el-GR"/>
        </w:rPr>
        <w:t>απόφασης.</w:t>
      </w:r>
    </w:p>
    <w:p w:rsidR="003D6214" w:rsidRPr="0002569B" w:rsidRDefault="003D6214" w:rsidP="003D6214">
      <w:pPr>
        <w:spacing w:after="0"/>
        <w:ind w:left="425"/>
        <w:jc w:val="both"/>
        <w:rPr>
          <w:rFonts w:ascii="Cambria" w:eastAsia="Times New Roman" w:hAnsi="Cambria"/>
          <w:sz w:val="24"/>
          <w:szCs w:val="24"/>
          <w:lang w:eastAsia="el-GR"/>
        </w:rPr>
      </w:pPr>
    </w:p>
    <w:p w:rsidR="00400FD1" w:rsidRPr="004C1792" w:rsidRDefault="00400FD1" w:rsidP="004C1792">
      <w:pPr>
        <w:spacing w:after="0"/>
        <w:jc w:val="both"/>
        <w:rPr>
          <w:rFonts w:ascii="Cambria" w:eastAsia="Times New Roman" w:hAnsi="Cambria"/>
          <w:sz w:val="24"/>
          <w:szCs w:val="24"/>
          <w:lang w:eastAsia="el-GR"/>
        </w:rPr>
      </w:pPr>
    </w:p>
    <w:p w:rsidR="00E50837" w:rsidRDefault="00E50837" w:rsidP="007B0329">
      <w:pPr>
        <w:spacing w:after="160"/>
        <w:ind w:first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Για την εξέταση  και έγκριση κάθε αίτησης </w:t>
      </w:r>
      <w:r w:rsidR="00363CDB">
        <w:rPr>
          <w:rFonts w:ascii="Cambria" w:hAnsi="Cambria"/>
          <w:sz w:val="24"/>
          <w:szCs w:val="24"/>
        </w:rPr>
        <w:t>υποβλήθηκαν</w:t>
      </w:r>
      <w:r w:rsidR="002F6A6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τα παρακάτω δικαιολογητικά:</w:t>
      </w:r>
    </w:p>
    <w:p w:rsidR="00E50837" w:rsidRDefault="00E50837" w:rsidP="00E50837">
      <w:pPr>
        <w:numPr>
          <w:ilvl w:val="0"/>
          <w:numId w:val="8"/>
        </w:numPr>
        <w:spacing w:after="1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Φωτοτυπία αστυνομικής ταυτότητας ή διαβατηρίου. Άδεια παραμονής (όπου απαιτείται)</w:t>
      </w:r>
    </w:p>
    <w:p w:rsidR="00E50837" w:rsidRDefault="00E50837" w:rsidP="00E50837">
      <w:pPr>
        <w:numPr>
          <w:ilvl w:val="0"/>
          <w:numId w:val="8"/>
        </w:numPr>
        <w:spacing w:after="1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Πιστοποιητικό οικογενειακής κατάστασης (οι αλλοδαποί θα πρέπει να προσκομίσουν επίσημη μετάφρασή του)</w:t>
      </w:r>
    </w:p>
    <w:p w:rsidR="00E50837" w:rsidRDefault="00E50837" w:rsidP="00E50837">
      <w:pPr>
        <w:numPr>
          <w:ilvl w:val="0"/>
          <w:numId w:val="8"/>
        </w:numPr>
        <w:spacing w:after="1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Τελευταίο (εξοφλημένο)</w:t>
      </w:r>
      <w:r w:rsidR="00305032">
        <w:rPr>
          <w:rFonts w:ascii="Cambria" w:hAnsi="Cambria"/>
          <w:sz w:val="24"/>
          <w:szCs w:val="24"/>
        </w:rPr>
        <w:t xml:space="preserve"> απόκομμα λογαριασμού ΔΕΗ ή εναλλακτικού 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305032">
        <w:rPr>
          <w:rFonts w:ascii="Cambria" w:hAnsi="Cambria"/>
          <w:sz w:val="24"/>
          <w:szCs w:val="24"/>
        </w:rPr>
        <w:t>παρόχου</w:t>
      </w:r>
      <w:proofErr w:type="spellEnd"/>
      <w:r w:rsidR="00305032">
        <w:rPr>
          <w:rFonts w:ascii="Cambria" w:hAnsi="Cambria"/>
          <w:sz w:val="24"/>
          <w:szCs w:val="24"/>
        </w:rPr>
        <w:t xml:space="preserve"> στο όνομα του ωφελούμενου ή εξαρτώμενου μέλους της οικογένειάς του.</w:t>
      </w:r>
    </w:p>
    <w:p w:rsidR="00305032" w:rsidRDefault="00305032" w:rsidP="00E50837">
      <w:pPr>
        <w:numPr>
          <w:ilvl w:val="0"/>
          <w:numId w:val="8"/>
        </w:numPr>
        <w:spacing w:after="1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Ε1 και πράξη διοικητικού προσδιορισμού φόρου εισοδήματος για τα εισοδήματα που αποκτήθηκαν το 202</w:t>
      </w:r>
      <w:r w:rsidR="002B2EF0">
        <w:rPr>
          <w:rFonts w:ascii="Cambria" w:hAnsi="Cambria"/>
          <w:sz w:val="24"/>
          <w:szCs w:val="24"/>
        </w:rPr>
        <w:t>3</w:t>
      </w:r>
      <w:r w:rsidR="00F0188C">
        <w:rPr>
          <w:rFonts w:ascii="Cambria" w:hAnsi="Cambria"/>
          <w:sz w:val="24"/>
          <w:szCs w:val="24"/>
        </w:rPr>
        <w:t>, του ωφελούμενου και όσων διαμένουν στην οικία.</w:t>
      </w:r>
    </w:p>
    <w:p w:rsidR="00305032" w:rsidRDefault="00F0188C" w:rsidP="00E50837">
      <w:pPr>
        <w:numPr>
          <w:ilvl w:val="0"/>
          <w:numId w:val="8"/>
        </w:numPr>
        <w:spacing w:after="1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Δήλωση Ενιαίου Φόρου Ιδιοκτησία Ακινήτων 202</w:t>
      </w:r>
      <w:r w:rsidR="00CD00BC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, του ωφελούμενου και όσων διαμένουν στην οικία.</w:t>
      </w:r>
    </w:p>
    <w:p w:rsidR="00F0188C" w:rsidRDefault="00F0188C" w:rsidP="00E50837">
      <w:pPr>
        <w:numPr>
          <w:ilvl w:val="0"/>
          <w:numId w:val="8"/>
        </w:numPr>
        <w:spacing w:after="1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Όλα τα κατά περίπτωση δικαιολογητικά που αποδεικνύουν την υπαγωγή στις παραπάνω κατηγορίες</w:t>
      </w:r>
    </w:p>
    <w:p w:rsidR="00363CDB" w:rsidRPr="002F6A6D" w:rsidRDefault="00363CDB" w:rsidP="002F6A6D">
      <w:pPr>
        <w:spacing w:after="0"/>
        <w:ind w:firstLine="360"/>
        <w:jc w:val="both"/>
        <w:rPr>
          <w:rFonts w:ascii="Cambria" w:eastAsia="Times New Roman" w:hAnsi="Cambria"/>
          <w:sz w:val="24"/>
          <w:szCs w:val="24"/>
          <w:lang w:eastAsia="el-GR"/>
        </w:rPr>
      </w:pPr>
      <w:r w:rsidRPr="002F6A6D">
        <w:rPr>
          <w:rFonts w:ascii="Cambria" w:eastAsia="Times New Roman" w:hAnsi="Cambria"/>
          <w:sz w:val="24"/>
          <w:szCs w:val="24"/>
          <w:lang w:eastAsia="el-GR"/>
        </w:rPr>
        <w:t>Για την υ</w:t>
      </w:r>
      <w:r w:rsidRPr="002F6A6D">
        <w:rPr>
          <w:rFonts w:ascii="Cambria" w:eastAsia="Times New Roman" w:hAnsi="Cambria" w:cs="Lucida Handwriting"/>
          <w:sz w:val="24"/>
          <w:szCs w:val="24"/>
          <w:lang w:eastAsia="el-GR"/>
        </w:rPr>
        <w:t>π</w:t>
      </w:r>
      <w:r w:rsidRPr="002F6A6D">
        <w:rPr>
          <w:rFonts w:ascii="Cambria" w:eastAsia="Times New Roman" w:hAnsi="Cambria"/>
          <w:sz w:val="24"/>
          <w:szCs w:val="24"/>
          <w:lang w:eastAsia="el-GR"/>
        </w:rPr>
        <w:t xml:space="preserve">αγωγή,  θα </w:t>
      </w:r>
      <w:r w:rsidRPr="002F6A6D">
        <w:rPr>
          <w:rFonts w:ascii="Cambria" w:eastAsia="Times New Roman" w:hAnsi="Cambria" w:cs="Lucida Handwriting"/>
          <w:sz w:val="24"/>
          <w:szCs w:val="24"/>
          <w:lang w:eastAsia="el-GR"/>
        </w:rPr>
        <w:t>π</w:t>
      </w:r>
      <w:r w:rsidRPr="002F6A6D">
        <w:rPr>
          <w:rFonts w:ascii="Cambria" w:eastAsia="Times New Roman" w:hAnsi="Cambria"/>
          <w:sz w:val="24"/>
          <w:szCs w:val="24"/>
          <w:lang w:eastAsia="el-GR"/>
        </w:rPr>
        <w:t>ρέ</w:t>
      </w:r>
      <w:r w:rsidRPr="002F6A6D">
        <w:rPr>
          <w:rFonts w:ascii="Cambria" w:eastAsia="Times New Roman" w:hAnsi="Cambria" w:cs="Lucida Handwriting"/>
          <w:sz w:val="24"/>
          <w:szCs w:val="24"/>
          <w:lang w:eastAsia="el-GR"/>
        </w:rPr>
        <w:t>π</w:t>
      </w:r>
      <w:r w:rsidRPr="002F6A6D">
        <w:rPr>
          <w:rFonts w:ascii="Cambria" w:eastAsia="Times New Roman" w:hAnsi="Cambria"/>
          <w:sz w:val="24"/>
          <w:szCs w:val="24"/>
          <w:lang w:eastAsia="el-GR"/>
        </w:rPr>
        <w:t>ει ο λογαριασμός  ηλεκτρικού ρεύματος να εκδίδεται στο όνομα του δικαιούχου και να  πραγματο</w:t>
      </w:r>
      <w:r w:rsidRPr="002F6A6D">
        <w:rPr>
          <w:rFonts w:ascii="Cambria" w:eastAsia="Times New Roman" w:hAnsi="Cambria" w:cs="Lucida Handwriting"/>
          <w:sz w:val="24"/>
          <w:szCs w:val="24"/>
          <w:lang w:eastAsia="el-GR"/>
        </w:rPr>
        <w:t>π</w:t>
      </w:r>
      <w:r w:rsidRPr="002F6A6D">
        <w:rPr>
          <w:rFonts w:ascii="Cambria" w:eastAsia="Times New Roman" w:hAnsi="Cambria"/>
          <w:sz w:val="24"/>
          <w:szCs w:val="24"/>
          <w:lang w:eastAsia="el-GR"/>
        </w:rPr>
        <w:t>οιείται  εκτίμηση των δικαιολογητικών α</w:t>
      </w:r>
      <w:r w:rsidRPr="002F6A6D">
        <w:rPr>
          <w:rFonts w:ascii="Cambria" w:eastAsia="Times New Roman" w:hAnsi="Cambria" w:cs="Lucida Handwriting"/>
          <w:sz w:val="24"/>
          <w:szCs w:val="24"/>
          <w:lang w:eastAsia="el-GR"/>
        </w:rPr>
        <w:t>π</w:t>
      </w:r>
      <w:r w:rsidRPr="002F6A6D">
        <w:rPr>
          <w:rFonts w:ascii="Cambria" w:eastAsia="Times New Roman" w:hAnsi="Cambria"/>
          <w:sz w:val="24"/>
          <w:szCs w:val="24"/>
          <w:lang w:eastAsia="el-GR"/>
        </w:rPr>
        <w:t>ό το γραφείο Τελών Καθαριότητας &amp; Φωτισμού.</w:t>
      </w:r>
    </w:p>
    <w:p w:rsidR="00400FD1" w:rsidRPr="004C1792" w:rsidRDefault="00400FD1" w:rsidP="007B0329">
      <w:pPr>
        <w:spacing w:after="160"/>
        <w:ind w:firstLine="360"/>
        <w:jc w:val="both"/>
        <w:rPr>
          <w:rFonts w:ascii="Cambria" w:hAnsi="Cambria"/>
          <w:sz w:val="24"/>
          <w:szCs w:val="24"/>
        </w:rPr>
      </w:pPr>
      <w:r w:rsidRPr="004C1792">
        <w:rPr>
          <w:rFonts w:ascii="Cambria" w:hAnsi="Cambria"/>
          <w:sz w:val="24"/>
          <w:szCs w:val="24"/>
        </w:rPr>
        <w:t xml:space="preserve">Τα ανωτέρω δικαιολογητικά (στις </w:t>
      </w:r>
      <w:r w:rsidRPr="004C1792">
        <w:rPr>
          <w:rFonts w:ascii="Cambria" w:hAnsi="Cambria" w:cs="Lucida Handwriting"/>
          <w:sz w:val="24"/>
          <w:szCs w:val="24"/>
        </w:rPr>
        <w:t>π</w:t>
      </w:r>
      <w:r w:rsidRPr="004C1792">
        <w:rPr>
          <w:rFonts w:ascii="Cambria" w:hAnsi="Cambria"/>
          <w:sz w:val="24"/>
          <w:szCs w:val="24"/>
        </w:rPr>
        <w:t>ερι</w:t>
      </w:r>
      <w:r w:rsidRPr="004C1792">
        <w:rPr>
          <w:rFonts w:ascii="Cambria" w:hAnsi="Cambria" w:cs="Lucida Handwriting"/>
          <w:sz w:val="24"/>
          <w:szCs w:val="24"/>
        </w:rPr>
        <w:t>π</w:t>
      </w:r>
      <w:r w:rsidRPr="004C1792">
        <w:rPr>
          <w:rFonts w:ascii="Cambria" w:hAnsi="Cambria"/>
          <w:sz w:val="24"/>
          <w:szCs w:val="24"/>
        </w:rPr>
        <w:t>τώσεις ό</w:t>
      </w:r>
      <w:r w:rsidRPr="004C1792">
        <w:rPr>
          <w:rFonts w:ascii="Cambria" w:hAnsi="Cambria" w:cs="Lucida Handwriting"/>
          <w:sz w:val="24"/>
          <w:szCs w:val="24"/>
        </w:rPr>
        <w:t>π</w:t>
      </w:r>
      <w:r w:rsidRPr="004C1792">
        <w:rPr>
          <w:rFonts w:ascii="Cambria" w:hAnsi="Cambria"/>
          <w:sz w:val="24"/>
          <w:szCs w:val="24"/>
        </w:rPr>
        <w:t>ου είναι δυνατό να υ</w:t>
      </w:r>
      <w:r w:rsidRPr="004C1792">
        <w:rPr>
          <w:rFonts w:ascii="Cambria" w:hAnsi="Cambria" w:cs="Lucida Handwriting"/>
          <w:sz w:val="24"/>
          <w:szCs w:val="24"/>
        </w:rPr>
        <w:t>π</w:t>
      </w:r>
      <w:r w:rsidRPr="004C1792">
        <w:rPr>
          <w:rFonts w:ascii="Cambria" w:hAnsi="Cambria"/>
          <w:sz w:val="24"/>
          <w:szCs w:val="24"/>
        </w:rPr>
        <w:t xml:space="preserve">άρχει μεταβολή της ιδιότητας)  </w:t>
      </w:r>
      <w:r w:rsidRPr="004C1792">
        <w:rPr>
          <w:rFonts w:ascii="Cambria" w:hAnsi="Cambria" w:cs="Lucida Handwriting"/>
          <w:sz w:val="24"/>
          <w:szCs w:val="24"/>
        </w:rPr>
        <w:t>π</w:t>
      </w:r>
      <w:r w:rsidRPr="004C1792">
        <w:rPr>
          <w:rFonts w:ascii="Cambria" w:hAnsi="Cambria"/>
          <w:sz w:val="24"/>
          <w:szCs w:val="24"/>
        </w:rPr>
        <w:t xml:space="preserve">ροσκομίζονται στην αρχή του κάθε έτους </w:t>
      </w:r>
      <w:proofErr w:type="spellStart"/>
      <w:r w:rsidRPr="004C1792">
        <w:rPr>
          <w:rFonts w:ascii="Cambria" w:hAnsi="Cambria"/>
          <w:sz w:val="24"/>
          <w:szCs w:val="24"/>
        </w:rPr>
        <w:t>ε</w:t>
      </w:r>
      <w:r w:rsidRPr="004C1792">
        <w:rPr>
          <w:rFonts w:ascii="Cambria" w:hAnsi="Cambria" w:cs="Lucida Handwriting"/>
          <w:sz w:val="24"/>
          <w:szCs w:val="24"/>
        </w:rPr>
        <w:t>π</w:t>
      </w:r>
      <w:r w:rsidRPr="004C1792">
        <w:rPr>
          <w:rFonts w:ascii="Cambria" w:hAnsi="Cambria"/>
          <w:sz w:val="24"/>
          <w:szCs w:val="24"/>
        </w:rPr>
        <w:t>ικαιρο</w:t>
      </w:r>
      <w:r w:rsidRPr="004C1792">
        <w:rPr>
          <w:rFonts w:ascii="Cambria" w:hAnsi="Cambria" w:cs="Lucida Handwriting"/>
          <w:sz w:val="24"/>
          <w:szCs w:val="24"/>
        </w:rPr>
        <w:t>π</w:t>
      </w:r>
      <w:r w:rsidRPr="004C1792">
        <w:rPr>
          <w:rFonts w:ascii="Cambria" w:hAnsi="Cambria"/>
          <w:sz w:val="24"/>
          <w:szCs w:val="24"/>
        </w:rPr>
        <w:t>οιημένα</w:t>
      </w:r>
      <w:proofErr w:type="spellEnd"/>
      <w:r w:rsidRPr="004C1792">
        <w:rPr>
          <w:rFonts w:ascii="Cambria" w:hAnsi="Cambria"/>
          <w:sz w:val="24"/>
          <w:szCs w:val="24"/>
        </w:rPr>
        <w:t>, προκειμένου να γίνεται ο α</w:t>
      </w:r>
      <w:r w:rsidRPr="004C1792">
        <w:rPr>
          <w:rFonts w:ascii="Cambria" w:hAnsi="Cambria" w:cs="Lucida Handwriting"/>
          <w:sz w:val="24"/>
          <w:szCs w:val="24"/>
        </w:rPr>
        <w:t>π</w:t>
      </w:r>
      <w:r w:rsidRPr="004C1792">
        <w:rPr>
          <w:rFonts w:ascii="Cambria" w:hAnsi="Cambria"/>
          <w:sz w:val="24"/>
          <w:szCs w:val="24"/>
        </w:rPr>
        <w:t>αραίτητος έλεγχος της τήρησης της ιδιότητας με βάση την ο</w:t>
      </w:r>
      <w:r w:rsidRPr="004C1792">
        <w:rPr>
          <w:rFonts w:ascii="Cambria" w:hAnsi="Cambria" w:cs="Lucida Handwriting"/>
          <w:sz w:val="24"/>
          <w:szCs w:val="24"/>
        </w:rPr>
        <w:t>π</w:t>
      </w:r>
      <w:r w:rsidRPr="004C1792">
        <w:rPr>
          <w:rFonts w:ascii="Cambria" w:hAnsi="Cambria"/>
          <w:sz w:val="24"/>
          <w:szCs w:val="24"/>
        </w:rPr>
        <w:t>οία υφίσταται η α</w:t>
      </w:r>
      <w:r w:rsidRPr="004C1792">
        <w:rPr>
          <w:rFonts w:ascii="Cambria" w:hAnsi="Cambria" w:cs="Lucida Handwriting"/>
          <w:sz w:val="24"/>
          <w:szCs w:val="24"/>
        </w:rPr>
        <w:t>π</w:t>
      </w:r>
      <w:r w:rsidRPr="004C1792">
        <w:rPr>
          <w:rFonts w:ascii="Cambria" w:hAnsi="Cambria"/>
          <w:sz w:val="24"/>
          <w:szCs w:val="24"/>
        </w:rPr>
        <w:t>αλλαγή.</w:t>
      </w:r>
    </w:p>
    <w:p w:rsidR="00400FD1" w:rsidRDefault="00400FD1" w:rsidP="007B0329">
      <w:pPr>
        <w:spacing w:after="160"/>
        <w:ind w:firstLine="360"/>
        <w:jc w:val="both"/>
        <w:rPr>
          <w:rFonts w:ascii="Cambria" w:hAnsi="Cambria"/>
          <w:sz w:val="24"/>
          <w:szCs w:val="24"/>
        </w:rPr>
      </w:pPr>
      <w:r w:rsidRPr="004C1792">
        <w:rPr>
          <w:rFonts w:ascii="Cambria" w:hAnsi="Cambria"/>
          <w:sz w:val="24"/>
          <w:szCs w:val="24"/>
        </w:rPr>
        <w:t>Η ε</w:t>
      </w:r>
      <w:r w:rsidRPr="004C1792">
        <w:rPr>
          <w:rFonts w:ascii="Cambria" w:hAnsi="Cambria" w:cs="Lucida Handwriting"/>
          <w:sz w:val="24"/>
          <w:szCs w:val="24"/>
        </w:rPr>
        <w:t>π</w:t>
      </w:r>
      <w:r w:rsidRPr="004C1792">
        <w:rPr>
          <w:rFonts w:ascii="Cambria" w:hAnsi="Cambria"/>
          <w:sz w:val="24"/>
          <w:szCs w:val="24"/>
        </w:rPr>
        <w:t>ιλογή ειδικού τιμολογίου δεν μ</w:t>
      </w:r>
      <w:r w:rsidRPr="004C1792">
        <w:rPr>
          <w:rFonts w:ascii="Cambria" w:hAnsi="Cambria" w:cs="Lucida Handwriting"/>
          <w:sz w:val="24"/>
          <w:szCs w:val="24"/>
        </w:rPr>
        <w:t>π</w:t>
      </w:r>
      <w:r w:rsidRPr="004C1792">
        <w:rPr>
          <w:rFonts w:ascii="Cambria" w:hAnsi="Cambria"/>
          <w:sz w:val="24"/>
          <w:szCs w:val="24"/>
        </w:rPr>
        <w:t>ορεί να είναι σωρευτική δηλ. κά</w:t>
      </w:r>
      <w:r w:rsidRPr="004C1792">
        <w:rPr>
          <w:rFonts w:ascii="Cambria" w:hAnsi="Cambria" w:cs="Lucida Handwriting"/>
          <w:sz w:val="24"/>
          <w:szCs w:val="24"/>
        </w:rPr>
        <w:t>π</w:t>
      </w:r>
      <w:r w:rsidRPr="004C1792">
        <w:rPr>
          <w:rFonts w:ascii="Cambria" w:hAnsi="Cambria"/>
          <w:sz w:val="24"/>
          <w:szCs w:val="24"/>
        </w:rPr>
        <w:t>οιος δεν μ</w:t>
      </w:r>
      <w:r w:rsidRPr="004C1792">
        <w:rPr>
          <w:rFonts w:ascii="Cambria" w:hAnsi="Cambria" w:cs="Lucida Handwriting"/>
          <w:sz w:val="24"/>
          <w:szCs w:val="24"/>
        </w:rPr>
        <w:t>π</w:t>
      </w:r>
      <w:r w:rsidRPr="004C1792">
        <w:rPr>
          <w:rFonts w:ascii="Cambria" w:hAnsi="Cambria"/>
          <w:sz w:val="24"/>
          <w:szCs w:val="24"/>
        </w:rPr>
        <w:t>ορεί να ε</w:t>
      </w:r>
      <w:r w:rsidRPr="004C1792">
        <w:rPr>
          <w:rFonts w:ascii="Cambria" w:hAnsi="Cambria" w:cs="Lucida Handwriting"/>
          <w:sz w:val="24"/>
          <w:szCs w:val="24"/>
        </w:rPr>
        <w:t>π</w:t>
      </w:r>
      <w:r w:rsidRPr="004C1792">
        <w:rPr>
          <w:rFonts w:ascii="Cambria" w:hAnsi="Cambria"/>
          <w:sz w:val="24"/>
          <w:szCs w:val="24"/>
        </w:rPr>
        <w:t>ικαλεστεί ταυτοχρόνως άνω του ενός ευνοϊκού τιμολογίου γι</w:t>
      </w:r>
      <w:r w:rsidRPr="004C1792">
        <w:rPr>
          <w:rFonts w:ascii="Cambria" w:hAnsi="Cambria" w:cs="Lucida Handwriting"/>
          <w:sz w:val="24"/>
          <w:szCs w:val="24"/>
        </w:rPr>
        <w:t>’</w:t>
      </w:r>
      <w:r w:rsidRPr="004C1792">
        <w:rPr>
          <w:rFonts w:ascii="Cambria" w:hAnsi="Cambria"/>
          <w:sz w:val="24"/>
          <w:szCs w:val="24"/>
        </w:rPr>
        <w:t xml:space="preserve"> αυτόν . </w:t>
      </w:r>
    </w:p>
    <w:p w:rsidR="00185F40" w:rsidRPr="00185F40" w:rsidRDefault="00F72DFE" w:rsidP="00185F40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u w:val="single"/>
        </w:rPr>
      </w:pPr>
      <w:r w:rsidRPr="00185F40">
        <w:rPr>
          <w:rFonts w:ascii="Cambria" w:hAnsi="Cambria"/>
          <w:sz w:val="24"/>
          <w:szCs w:val="24"/>
          <w:u w:val="single"/>
        </w:rPr>
        <w:t xml:space="preserve">Από τις </w:t>
      </w:r>
      <w:r w:rsidR="006F4E25">
        <w:rPr>
          <w:rFonts w:ascii="Cambria" w:hAnsi="Cambria"/>
          <w:sz w:val="24"/>
          <w:szCs w:val="24"/>
          <w:u w:val="single"/>
        </w:rPr>
        <w:t>7</w:t>
      </w:r>
      <w:r w:rsidRPr="00185F40">
        <w:rPr>
          <w:rFonts w:ascii="Cambria" w:hAnsi="Cambria"/>
          <w:sz w:val="24"/>
          <w:szCs w:val="24"/>
          <w:u w:val="single"/>
        </w:rPr>
        <w:t xml:space="preserve"> νέες αιτήσεις </w:t>
      </w:r>
      <w:r w:rsidR="00960023" w:rsidRPr="00185F40">
        <w:rPr>
          <w:rFonts w:ascii="Cambria" w:hAnsi="Cambria"/>
          <w:sz w:val="24"/>
          <w:szCs w:val="24"/>
          <w:u w:val="single"/>
        </w:rPr>
        <w:t xml:space="preserve">που υποβλήθηκαν </w:t>
      </w:r>
      <w:r w:rsidR="006F4E25">
        <w:rPr>
          <w:rFonts w:ascii="Cambria" w:hAnsi="Cambria"/>
          <w:sz w:val="24"/>
          <w:szCs w:val="24"/>
          <w:u w:val="single"/>
        </w:rPr>
        <w:t xml:space="preserve"> και </w:t>
      </w:r>
      <w:r w:rsidR="00960023" w:rsidRPr="00185F40">
        <w:rPr>
          <w:rFonts w:ascii="Cambria" w:hAnsi="Cambria"/>
          <w:sz w:val="24"/>
          <w:szCs w:val="24"/>
          <w:u w:val="single"/>
        </w:rPr>
        <w:t xml:space="preserve">οι </w:t>
      </w:r>
      <w:r w:rsidR="006F4E25">
        <w:rPr>
          <w:rFonts w:ascii="Cambria" w:hAnsi="Cambria"/>
          <w:sz w:val="24"/>
          <w:szCs w:val="24"/>
          <w:u w:val="single"/>
        </w:rPr>
        <w:t>7</w:t>
      </w:r>
      <w:r w:rsidR="00960023" w:rsidRPr="00185F40">
        <w:rPr>
          <w:rFonts w:ascii="Cambria" w:hAnsi="Cambria"/>
          <w:sz w:val="24"/>
          <w:szCs w:val="24"/>
          <w:u w:val="single"/>
        </w:rPr>
        <w:t xml:space="preserve"> πληρούν τις προϋποθέσεις </w:t>
      </w:r>
      <w:r w:rsidR="006F4E25">
        <w:rPr>
          <w:rFonts w:ascii="Cambria" w:hAnsi="Cambria"/>
          <w:sz w:val="24"/>
          <w:szCs w:val="24"/>
          <w:u w:val="single"/>
        </w:rPr>
        <w:t>.</w:t>
      </w:r>
    </w:p>
    <w:p w:rsidR="00185F40" w:rsidRPr="00185F40" w:rsidRDefault="00960023" w:rsidP="00185F40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u w:val="single"/>
        </w:rPr>
      </w:pPr>
      <w:r w:rsidRPr="00185F40">
        <w:rPr>
          <w:rFonts w:ascii="Cambria" w:hAnsi="Cambria"/>
          <w:sz w:val="24"/>
          <w:szCs w:val="24"/>
          <w:u w:val="single"/>
        </w:rPr>
        <w:t xml:space="preserve">Από τις </w:t>
      </w:r>
      <w:r w:rsidR="006F4E25">
        <w:rPr>
          <w:rFonts w:ascii="Cambria" w:hAnsi="Cambria"/>
          <w:sz w:val="24"/>
          <w:szCs w:val="24"/>
          <w:u w:val="single"/>
        </w:rPr>
        <w:t>50</w:t>
      </w:r>
      <w:r w:rsidRPr="00185F40">
        <w:rPr>
          <w:rFonts w:ascii="Cambria" w:hAnsi="Cambria"/>
          <w:sz w:val="24"/>
          <w:szCs w:val="24"/>
          <w:u w:val="single"/>
        </w:rPr>
        <w:t xml:space="preserve"> παλιές αιτήσεις οι 2 δεν αιτήθηκαν για ανανέωση και οι </w:t>
      </w:r>
      <w:r w:rsidR="00B34662">
        <w:rPr>
          <w:rFonts w:ascii="Cambria" w:hAnsi="Cambria"/>
          <w:sz w:val="24"/>
          <w:szCs w:val="24"/>
          <w:u w:val="single"/>
        </w:rPr>
        <w:t>4</w:t>
      </w:r>
      <w:r w:rsidRPr="00185F40">
        <w:rPr>
          <w:rFonts w:ascii="Cambria" w:hAnsi="Cambria"/>
          <w:sz w:val="24"/>
          <w:szCs w:val="24"/>
          <w:u w:val="single"/>
        </w:rPr>
        <w:t xml:space="preserve"> δεν πληρούν</w:t>
      </w:r>
      <w:r w:rsidR="00185F40">
        <w:rPr>
          <w:rFonts w:ascii="Cambria" w:hAnsi="Cambria"/>
          <w:sz w:val="24"/>
          <w:szCs w:val="24"/>
          <w:u w:val="single"/>
        </w:rPr>
        <w:t xml:space="preserve"> </w:t>
      </w:r>
      <w:r w:rsidRPr="00185F40">
        <w:rPr>
          <w:rFonts w:ascii="Cambria" w:hAnsi="Cambria"/>
          <w:sz w:val="24"/>
          <w:szCs w:val="24"/>
          <w:u w:val="single"/>
        </w:rPr>
        <w:t xml:space="preserve">τις </w:t>
      </w:r>
      <w:r w:rsidR="00E23BF1" w:rsidRPr="00185F40">
        <w:rPr>
          <w:rFonts w:ascii="Cambria" w:hAnsi="Cambria"/>
          <w:sz w:val="24"/>
          <w:szCs w:val="24"/>
          <w:u w:val="single"/>
        </w:rPr>
        <w:t>προϋποθέσεις</w:t>
      </w:r>
      <w:r w:rsidR="00185F40" w:rsidRPr="00185F40">
        <w:rPr>
          <w:rFonts w:ascii="Cambria" w:hAnsi="Cambria"/>
          <w:sz w:val="24"/>
          <w:szCs w:val="24"/>
          <w:u w:val="single"/>
        </w:rPr>
        <w:t>.</w:t>
      </w:r>
    </w:p>
    <w:p w:rsidR="00363CDB" w:rsidRPr="00185F40" w:rsidRDefault="00E23BF1" w:rsidP="00185F40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u w:val="single"/>
        </w:rPr>
      </w:pPr>
      <w:r w:rsidRPr="00185F40">
        <w:rPr>
          <w:rFonts w:ascii="Cambria" w:hAnsi="Cambria"/>
          <w:sz w:val="24"/>
          <w:szCs w:val="24"/>
          <w:u w:val="single"/>
        </w:rPr>
        <w:t xml:space="preserve">.Συνολικά </w:t>
      </w:r>
      <w:r w:rsidR="00A26B5E">
        <w:rPr>
          <w:rFonts w:ascii="Cambria" w:hAnsi="Cambria"/>
          <w:sz w:val="24"/>
          <w:szCs w:val="24"/>
          <w:u w:val="single"/>
        </w:rPr>
        <w:t>5</w:t>
      </w:r>
      <w:r w:rsidR="00670BFC">
        <w:rPr>
          <w:rFonts w:ascii="Cambria" w:hAnsi="Cambria"/>
          <w:sz w:val="24"/>
          <w:szCs w:val="24"/>
          <w:u w:val="single"/>
        </w:rPr>
        <w:t>1</w:t>
      </w:r>
      <w:r w:rsidRPr="00185F40">
        <w:rPr>
          <w:rFonts w:ascii="Cambria" w:hAnsi="Cambria"/>
          <w:sz w:val="24"/>
          <w:szCs w:val="24"/>
          <w:u w:val="single"/>
        </w:rPr>
        <w:t xml:space="preserve"> αιτήσεις </w:t>
      </w:r>
      <w:r w:rsidR="009D07F8" w:rsidRPr="00185F40">
        <w:rPr>
          <w:rFonts w:ascii="Cambria" w:hAnsi="Cambria"/>
          <w:sz w:val="24"/>
          <w:szCs w:val="24"/>
          <w:u w:val="single"/>
        </w:rPr>
        <w:t>πληρούν</w:t>
      </w:r>
      <w:r w:rsidR="00363CDB" w:rsidRPr="00185F40">
        <w:rPr>
          <w:rFonts w:ascii="Cambria" w:hAnsi="Cambria"/>
          <w:sz w:val="24"/>
          <w:szCs w:val="24"/>
          <w:u w:val="single"/>
        </w:rPr>
        <w:t xml:space="preserve"> τις προϋποθέσεις που προέβλεπε η σχετική απόφαση</w:t>
      </w:r>
      <w:r w:rsidR="009D07F8" w:rsidRPr="00185F40">
        <w:rPr>
          <w:rFonts w:ascii="Cambria" w:hAnsi="Cambria"/>
          <w:sz w:val="24"/>
          <w:szCs w:val="24"/>
          <w:u w:val="single"/>
        </w:rPr>
        <w:t xml:space="preserve"> και εγκρίθηκαν</w:t>
      </w:r>
      <w:r w:rsidR="00B1154B" w:rsidRPr="00185F40">
        <w:rPr>
          <w:rFonts w:ascii="Cambria" w:hAnsi="Cambria"/>
          <w:sz w:val="24"/>
          <w:szCs w:val="24"/>
          <w:u w:val="single"/>
        </w:rPr>
        <w:t xml:space="preserve"> (συνημμένος πίνακας)</w:t>
      </w:r>
    </w:p>
    <w:p w:rsidR="00E23BF1" w:rsidRDefault="00670BFC" w:rsidP="00E23BF1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4</w:t>
      </w:r>
      <w:r w:rsidR="00E23BF1" w:rsidRPr="00363CDB">
        <w:rPr>
          <w:rFonts w:ascii="Cambria" w:hAnsi="Cambria"/>
          <w:sz w:val="24"/>
          <w:szCs w:val="24"/>
          <w:u w:val="single"/>
        </w:rPr>
        <w:t xml:space="preserve"> απορρίφ</w:t>
      </w:r>
      <w:r w:rsidR="00E23BF1">
        <w:rPr>
          <w:rFonts w:ascii="Cambria" w:hAnsi="Cambria"/>
          <w:sz w:val="24"/>
          <w:szCs w:val="24"/>
          <w:u w:val="single"/>
        </w:rPr>
        <w:t>θ</w:t>
      </w:r>
      <w:r w:rsidR="00E23BF1" w:rsidRPr="00363CDB">
        <w:rPr>
          <w:rFonts w:ascii="Cambria" w:hAnsi="Cambria"/>
          <w:sz w:val="24"/>
          <w:szCs w:val="24"/>
          <w:u w:val="single"/>
        </w:rPr>
        <w:t xml:space="preserve">ηκαν (περιπτώσεις </w:t>
      </w:r>
      <w:proofErr w:type="spellStart"/>
      <w:r w:rsidR="00E23BF1" w:rsidRPr="00363CDB">
        <w:rPr>
          <w:rFonts w:ascii="Cambria" w:hAnsi="Cambria"/>
          <w:sz w:val="24"/>
          <w:szCs w:val="24"/>
          <w:u w:val="single"/>
        </w:rPr>
        <w:t>π</w:t>
      </w:r>
      <w:r w:rsidR="00E23BF1">
        <w:rPr>
          <w:rFonts w:ascii="Cambria" w:hAnsi="Cambria"/>
          <w:sz w:val="24"/>
          <w:szCs w:val="24"/>
          <w:u w:val="single"/>
        </w:rPr>
        <w:t>.</w:t>
      </w:r>
      <w:r w:rsidR="00E23BF1" w:rsidRPr="00363CDB">
        <w:rPr>
          <w:rFonts w:ascii="Cambria" w:hAnsi="Cambria"/>
          <w:sz w:val="24"/>
          <w:szCs w:val="24"/>
          <w:u w:val="single"/>
        </w:rPr>
        <w:t>χ</w:t>
      </w:r>
      <w:proofErr w:type="spellEnd"/>
      <w:r w:rsidR="00E23BF1" w:rsidRPr="00363CDB">
        <w:rPr>
          <w:rFonts w:ascii="Cambria" w:hAnsi="Cambria"/>
          <w:sz w:val="24"/>
          <w:szCs w:val="24"/>
          <w:u w:val="single"/>
        </w:rPr>
        <w:t xml:space="preserve"> όριο εισοδήματος, όριο ΕΝΦΙΑ, </w:t>
      </w:r>
      <w:proofErr w:type="spellStart"/>
      <w:r w:rsidR="00E23BF1" w:rsidRPr="00363CDB">
        <w:rPr>
          <w:rFonts w:ascii="Cambria" w:hAnsi="Cambria"/>
          <w:sz w:val="24"/>
          <w:szCs w:val="24"/>
          <w:u w:val="single"/>
        </w:rPr>
        <w:t>κλπ</w:t>
      </w:r>
      <w:proofErr w:type="spellEnd"/>
      <w:r w:rsidR="00E23BF1" w:rsidRPr="00363CDB">
        <w:rPr>
          <w:rFonts w:ascii="Cambria" w:hAnsi="Cambria"/>
          <w:sz w:val="24"/>
          <w:szCs w:val="24"/>
          <w:u w:val="single"/>
        </w:rPr>
        <w:t>)</w:t>
      </w:r>
      <w:r w:rsidR="00E23BF1">
        <w:rPr>
          <w:rFonts w:ascii="Cambria" w:hAnsi="Cambria"/>
          <w:sz w:val="24"/>
          <w:szCs w:val="24"/>
          <w:u w:val="single"/>
        </w:rPr>
        <w:t>και 2 δεν αιτήθηκαν για ανανέωση</w:t>
      </w:r>
    </w:p>
    <w:p w:rsidR="00363CDB" w:rsidRPr="00363CDB" w:rsidRDefault="00363CDB" w:rsidP="00363CD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843F5">
        <w:rPr>
          <w:rFonts w:ascii="Cambria" w:hAnsi="Cambria"/>
          <w:sz w:val="24"/>
          <w:szCs w:val="24"/>
        </w:rPr>
        <w:t>(</w:t>
      </w:r>
      <w:r w:rsidR="00670BFC">
        <w:rPr>
          <w:rFonts w:ascii="Cambria" w:hAnsi="Cambria"/>
          <w:sz w:val="24"/>
          <w:szCs w:val="24"/>
        </w:rPr>
        <w:t xml:space="preserve"> το 2025 εγκρίθηκαν 50, </w:t>
      </w:r>
      <w:r w:rsidR="002B2EF0">
        <w:rPr>
          <w:rFonts w:ascii="Cambria" w:hAnsi="Cambria"/>
          <w:sz w:val="24"/>
          <w:szCs w:val="24"/>
        </w:rPr>
        <w:t xml:space="preserve">το 2023-2024 εγκρίθηκαν 47, </w:t>
      </w:r>
      <w:r w:rsidR="009D07F8" w:rsidRPr="003843F5">
        <w:rPr>
          <w:rFonts w:ascii="Cambria" w:hAnsi="Cambria"/>
          <w:sz w:val="24"/>
          <w:szCs w:val="24"/>
        </w:rPr>
        <w:t xml:space="preserve">το </w:t>
      </w:r>
      <w:r w:rsidRPr="003843F5">
        <w:rPr>
          <w:rFonts w:ascii="Cambria" w:hAnsi="Cambria"/>
          <w:sz w:val="24"/>
          <w:szCs w:val="24"/>
        </w:rPr>
        <w:t xml:space="preserve">2022-2023 </w:t>
      </w:r>
      <w:r w:rsidR="003843F5" w:rsidRPr="003843F5">
        <w:rPr>
          <w:rFonts w:ascii="Cambria" w:hAnsi="Cambria"/>
          <w:sz w:val="24"/>
          <w:szCs w:val="24"/>
        </w:rPr>
        <w:t>εγκρίθηκαν</w:t>
      </w:r>
      <w:r w:rsidRPr="003843F5">
        <w:rPr>
          <w:rFonts w:ascii="Cambria" w:hAnsi="Cambria"/>
          <w:sz w:val="24"/>
          <w:szCs w:val="24"/>
        </w:rPr>
        <w:t xml:space="preserve"> 72,</w:t>
      </w:r>
      <w:r w:rsidR="002B2EF0">
        <w:rPr>
          <w:rFonts w:ascii="Cambria" w:hAnsi="Cambria"/>
          <w:sz w:val="24"/>
          <w:szCs w:val="24"/>
        </w:rPr>
        <w:t xml:space="preserve"> </w:t>
      </w:r>
      <w:r w:rsidRPr="003843F5">
        <w:rPr>
          <w:rFonts w:ascii="Cambria" w:hAnsi="Cambria"/>
          <w:sz w:val="24"/>
          <w:szCs w:val="24"/>
        </w:rPr>
        <w:t xml:space="preserve"> </w:t>
      </w:r>
      <w:r w:rsidR="003843F5" w:rsidRPr="003843F5">
        <w:rPr>
          <w:rFonts w:ascii="Cambria" w:hAnsi="Cambria"/>
          <w:sz w:val="24"/>
          <w:szCs w:val="24"/>
        </w:rPr>
        <w:t xml:space="preserve">το </w:t>
      </w:r>
      <w:r w:rsidRPr="003843F5">
        <w:rPr>
          <w:rFonts w:ascii="Cambria" w:hAnsi="Cambria"/>
          <w:sz w:val="24"/>
          <w:szCs w:val="24"/>
        </w:rPr>
        <w:t xml:space="preserve">2021-2022 </w:t>
      </w:r>
      <w:r w:rsidR="003843F5" w:rsidRPr="003843F5">
        <w:rPr>
          <w:rFonts w:ascii="Cambria" w:hAnsi="Cambria"/>
          <w:sz w:val="24"/>
          <w:szCs w:val="24"/>
        </w:rPr>
        <w:t xml:space="preserve">εγκρίθηκαν </w:t>
      </w:r>
      <w:r w:rsidRPr="003843F5">
        <w:rPr>
          <w:rFonts w:ascii="Cambria" w:hAnsi="Cambria"/>
          <w:sz w:val="24"/>
          <w:szCs w:val="24"/>
        </w:rPr>
        <w:t xml:space="preserve">77, </w:t>
      </w:r>
      <w:r w:rsidR="003843F5" w:rsidRPr="003843F5">
        <w:rPr>
          <w:rFonts w:ascii="Cambria" w:hAnsi="Cambria"/>
          <w:sz w:val="24"/>
          <w:szCs w:val="24"/>
        </w:rPr>
        <w:t xml:space="preserve">το </w:t>
      </w:r>
      <w:r w:rsidRPr="003843F5">
        <w:rPr>
          <w:rFonts w:ascii="Cambria" w:hAnsi="Cambria"/>
          <w:sz w:val="24"/>
          <w:szCs w:val="24"/>
        </w:rPr>
        <w:t xml:space="preserve">2020-2021 </w:t>
      </w:r>
      <w:r w:rsidR="002B2EF0">
        <w:rPr>
          <w:rFonts w:ascii="Cambria" w:hAnsi="Cambria"/>
          <w:sz w:val="24"/>
          <w:szCs w:val="24"/>
        </w:rPr>
        <w:t>εγκρίθηκαν</w:t>
      </w:r>
      <w:r w:rsidR="003843F5" w:rsidRPr="003843F5">
        <w:rPr>
          <w:rFonts w:ascii="Cambria" w:hAnsi="Cambria"/>
          <w:sz w:val="24"/>
          <w:szCs w:val="24"/>
        </w:rPr>
        <w:t xml:space="preserve"> </w:t>
      </w:r>
      <w:r w:rsidRPr="003843F5">
        <w:rPr>
          <w:rFonts w:ascii="Cambria" w:hAnsi="Cambria"/>
          <w:sz w:val="24"/>
          <w:szCs w:val="24"/>
        </w:rPr>
        <w:t xml:space="preserve">69, </w:t>
      </w:r>
      <w:r w:rsidR="002B2EF0">
        <w:rPr>
          <w:rFonts w:ascii="Cambria" w:hAnsi="Cambria"/>
          <w:sz w:val="24"/>
          <w:szCs w:val="24"/>
        </w:rPr>
        <w:t xml:space="preserve"> </w:t>
      </w:r>
      <w:r w:rsidR="003843F5" w:rsidRPr="003843F5">
        <w:rPr>
          <w:rFonts w:ascii="Cambria" w:hAnsi="Cambria"/>
          <w:sz w:val="24"/>
          <w:szCs w:val="24"/>
        </w:rPr>
        <w:t xml:space="preserve">το </w:t>
      </w:r>
      <w:r w:rsidRPr="003843F5">
        <w:rPr>
          <w:rFonts w:ascii="Cambria" w:hAnsi="Cambria"/>
          <w:sz w:val="24"/>
          <w:szCs w:val="24"/>
        </w:rPr>
        <w:t xml:space="preserve">2019-2020 </w:t>
      </w:r>
      <w:r w:rsidR="003843F5" w:rsidRPr="003843F5">
        <w:rPr>
          <w:rFonts w:ascii="Cambria" w:hAnsi="Cambria"/>
          <w:sz w:val="24"/>
          <w:szCs w:val="24"/>
        </w:rPr>
        <w:t xml:space="preserve">εγκρίθηκαν </w:t>
      </w:r>
      <w:r w:rsidRPr="003843F5">
        <w:rPr>
          <w:rFonts w:ascii="Cambria" w:hAnsi="Cambria"/>
          <w:sz w:val="24"/>
          <w:szCs w:val="24"/>
        </w:rPr>
        <w:t xml:space="preserve">55 και </w:t>
      </w:r>
      <w:r w:rsidR="003843F5" w:rsidRPr="003843F5">
        <w:rPr>
          <w:rFonts w:ascii="Cambria" w:hAnsi="Cambria"/>
          <w:sz w:val="24"/>
          <w:szCs w:val="24"/>
        </w:rPr>
        <w:t xml:space="preserve">το </w:t>
      </w:r>
      <w:r w:rsidRPr="003843F5">
        <w:rPr>
          <w:rFonts w:ascii="Cambria" w:hAnsi="Cambria"/>
          <w:sz w:val="24"/>
          <w:szCs w:val="24"/>
        </w:rPr>
        <w:t xml:space="preserve">2018-2019 </w:t>
      </w:r>
      <w:r w:rsidR="003843F5" w:rsidRPr="003843F5">
        <w:rPr>
          <w:rFonts w:ascii="Cambria" w:hAnsi="Cambria"/>
          <w:sz w:val="24"/>
          <w:szCs w:val="24"/>
        </w:rPr>
        <w:t xml:space="preserve">εγκρίθηκαν  </w:t>
      </w:r>
      <w:r w:rsidRPr="003843F5">
        <w:rPr>
          <w:rFonts w:ascii="Cambria" w:hAnsi="Cambria"/>
          <w:sz w:val="24"/>
          <w:szCs w:val="24"/>
        </w:rPr>
        <w:t>42).</w:t>
      </w:r>
    </w:p>
    <w:p w:rsidR="00D654FC" w:rsidRPr="00D654FC" w:rsidRDefault="00D654FC" w:rsidP="00D654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00FD1" w:rsidRPr="009E13C7" w:rsidRDefault="009D07F8" w:rsidP="00D654FC">
      <w:pPr>
        <w:spacing w:after="160"/>
        <w:ind w:firstLine="36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el-GR"/>
        </w:rPr>
      </w:pPr>
      <w:r>
        <w:rPr>
          <w:rFonts w:ascii="Cambria" w:hAnsi="Cambria"/>
          <w:b/>
          <w:sz w:val="24"/>
          <w:szCs w:val="24"/>
        </w:rPr>
        <w:t xml:space="preserve">Σε </w:t>
      </w:r>
      <w:r w:rsidRPr="006C4936">
        <w:rPr>
          <w:rFonts w:ascii="Cambria" w:hAnsi="Cambria"/>
          <w:b/>
          <w:sz w:val="24"/>
          <w:szCs w:val="24"/>
        </w:rPr>
        <w:t>περίπτωση που αποφασιστεί 100% απαλλαγή, τ</w:t>
      </w:r>
      <w:r w:rsidR="00400FD1" w:rsidRPr="006C4936">
        <w:rPr>
          <w:rFonts w:ascii="Cambria" w:hAnsi="Cambria"/>
          <w:b/>
          <w:sz w:val="24"/>
          <w:szCs w:val="24"/>
        </w:rPr>
        <w:t xml:space="preserve">ο κόστος της μείωσης </w:t>
      </w:r>
      <w:r w:rsidRPr="006C4936">
        <w:rPr>
          <w:rFonts w:ascii="Cambria" w:hAnsi="Cambria"/>
          <w:b/>
          <w:sz w:val="24"/>
          <w:szCs w:val="24"/>
        </w:rPr>
        <w:t xml:space="preserve"> </w:t>
      </w:r>
      <w:r w:rsidR="00400FD1" w:rsidRPr="006C4936">
        <w:rPr>
          <w:rFonts w:ascii="Cambria" w:hAnsi="Cambria"/>
          <w:b/>
          <w:sz w:val="24"/>
          <w:szCs w:val="24"/>
        </w:rPr>
        <w:t>ανέρχεται σε</w:t>
      </w:r>
      <w:r w:rsidR="00CE7F65" w:rsidRPr="006C4936">
        <w:rPr>
          <w:rFonts w:ascii="Cambria" w:hAnsi="Cambria"/>
          <w:b/>
          <w:sz w:val="24"/>
          <w:szCs w:val="24"/>
        </w:rPr>
        <w:t xml:space="preserve"> </w:t>
      </w:r>
      <w:r w:rsidR="00670BFC">
        <w:rPr>
          <w:rFonts w:ascii="Cambria" w:hAnsi="Cambria"/>
          <w:b/>
          <w:sz w:val="24"/>
          <w:szCs w:val="24"/>
        </w:rPr>
        <w:t>8.516</w:t>
      </w:r>
      <w:r w:rsidR="005C7C37">
        <w:rPr>
          <w:rFonts w:ascii="Cambria" w:hAnsi="Cambria"/>
          <w:b/>
          <w:sz w:val="24"/>
          <w:szCs w:val="24"/>
        </w:rPr>
        <w:t>,00€</w:t>
      </w:r>
      <w:r w:rsidR="00363CDB">
        <w:rPr>
          <w:rFonts w:ascii="Cambria" w:eastAsia="Times New Roman" w:hAnsi="Cambria"/>
          <w:b/>
          <w:bCs/>
          <w:color w:val="000000"/>
          <w:sz w:val="24"/>
          <w:szCs w:val="24"/>
          <w:lang w:eastAsia="el-GR"/>
        </w:rPr>
        <w:t xml:space="preserve"> </w:t>
      </w:r>
      <w:r w:rsidR="00363CDB" w:rsidRPr="00363CDB">
        <w:rPr>
          <w:rFonts w:ascii="Cambria" w:eastAsia="Times New Roman" w:hAnsi="Cambria"/>
          <w:bCs/>
          <w:color w:val="000000"/>
          <w:sz w:val="24"/>
          <w:szCs w:val="24"/>
          <w:lang w:eastAsia="el-GR"/>
        </w:rPr>
        <w:t>όπως παρουσιάζεται στον παρακάτω πίνακα:</w:t>
      </w:r>
    </w:p>
    <w:p w:rsidR="000E4F85" w:rsidRPr="009E13C7" w:rsidRDefault="000E4F85" w:rsidP="00D654FC">
      <w:pPr>
        <w:spacing w:after="160"/>
        <w:ind w:firstLine="36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el-GR"/>
        </w:rPr>
      </w:pPr>
    </w:p>
    <w:p w:rsidR="000E4F85" w:rsidRPr="009E13C7" w:rsidRDefault="000E4F85" w:rsidP="00D654FC">
      <w:pPr>
        <w:spacing w:after="160"/>
        <w:ind w:firstLine="36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el-GR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"/>
        <w:gridCol w:w="4043"/>
        <w:gridCol w:w="1435"/>
        <w:gridCol w:w="2126"/>
        <w:gridCol w:w="1701"/>
      </w:tblGrid>
      <w:tr w:rsidR="0011198C" w:rsidRPr="004C1792" w:rsidTr="00EA16CC">
        <w:trPr>
          <w:trHeight w:val="315"/>
        </w:trPr>
        <w:tc>
          <w:tcPr>
            <w:tcW w:w="349" w:type="dxa"/>
          </w:tcPr>
          <w:p w:rsidR="0011198C" w:rsidRPr="004C1792" w:rsidRDefault="0011198C" w:rsidP="0011198C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043" w:type="dxa"/>
            <w:shd w:val="clear" w:color="auto" w:fill="auto"/>
            <w:noWrap/>
            <w:vAlign w:val="bottom"/>
            <w:hideMark/>
          </w:tcPr>
          <w:p w:rsidR="0011198C" w:rsidRPr="004C1792" w:rsidRDefault="0011198C" w:rsidP="0011198C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C1792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l-GR"/>
              </w:rPr>
              <w:t>ΚΑΤΗΓΟΡΙΕΣ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11198C" w:rsidRPr="004C1792" w:rsidRDefault="0011198C" w:rsidP="0011198C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C1792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l-GR"/>
              </w:rPr>
              <w:t>ΑΡΙΘΜΟΣ ΠΑΡΟΧΩΝ</w:t>
            </w:r>
            <w:r w:rsidR="009D07F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l-GR"/>
              </w:rPr>
              <w:t>-ΑΙΤΗΣΕΩΝ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1198C" w:rsidRPr="004C1792" w:rsidRDefault="0011198C" w:rsidP="0011198C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C1792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l-GR"/>
              </w:rPr>
              <w:t>Ε</w:t>
            </w:r>
            <w:r w:rsidRPr="004C1792">
              <w:rPr>
                <w:rFonts w:ascii="Cambria" w:eastAsia="Times New Roman" w:hAnsi="Cambria" w:cs="Lucida Handwriting"/>
                <w:b/>
                <w:bCs/>
                <w:color w:val="000000"/>
                <w:sz w:val="24"/>
                <w:szCs w:val="24"/>
                <w:lang w:eastAsia="el-GR"/>
              </w:rPr>
              <w:t>π</w:t>
            </w:r>
            <w:r w:rsidRPr="004C1792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l-GR"/>
              </w:rPr>
              <w:t>ιφάνεια(ΔΤ) ΤΜ2</w:t>
            </w:r>
          </w:p>
        </w:tc>
        <w:tc>
          <w:tcPr>
            <w:tcW w:w="1701" w:type="dxa"/>
          </w:tcPr>
          <w:p w:rsidR="0011198C" w:rsidRPr="0011198C" w:rsidRDefault="0011198C" w:rsidP="0011198C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l-GR"/>
              </w:rPr>
              <w:t>ΑΠΑΛΛΑΓΗ ΔΤ €</w:t>
            </w:r>
          </w:p>
        </w:tc>
      </w:tr>
      <w:tr w:rsidR="0011198C" w:rsidRPr="00F0188C" w:rsidTr="00B2169C">
        <w:trPr>
          <w:trHeight w:val="315"/>
        </w:trPr>
        <w:tc>
          <w:tcPr>
            <w:tcW w:w="349" w:type="dxa"/>
          </w:tcPr>
          <w:p w:rsidR="0011198C" w:rsidRPr="00F0188C" w:rsidRDefault="0011198C" w:rsidP="004C1792">
            <w:pPr>
              <w:spacing w:after="0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F0188C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043" w:type="dxa"/>
            <w:shd w:val="clear" w:color="auto" w:fill="auto"/>
            <w:noWrap/>
            <w:vAlign w:val="bottom"/>
            <w:hideMark/>
          </w:tcPr>
          <w:p w:rsidR="0011198C" w:rsidRPr="00F0188C" w:rsidRDefault="0011198C" w:rsidP="00F0188C">
            <w:pPr>
              <w:spacing w:after="0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F0188C">
              <w:rPr>
                <w:rFonts w:ascii="Cambria" w:hAnsi="Cambria" w:cs="Lucida Handwriting"/>
                <w:sz w:val="24"/>
                <w:szCs w:val="24"/>
              </w:rPr>
              <w:t>Π</w:t>
            </w:r>
            <w:r w:rsidRPr="00F0188C">
              <w:rPr>
                <w:rFonts w:ascii="Cambria" w:hAnsi="Cambria"/>
                <w:sz w:val="24"/>
                <w:szCs w:val="24"/>
              </w:rPr>
              <w:t>ολύτεκνες οικογένειες</w:t>
            </w:r>
          </w:p>
        </w:tc>
        <w:tc>
          <w:tcPr>
            <w:tcW w:w="1435" w:type="dxa"/>
            <w:shd w:val="clear" w:color="auto" w:fill="auto"/>
            <w:noWrap/>
            <w:vAlign w:val="bottom"/>
          </w:tcPr>
          <w:p w:rsidR="0011198C" w:rsidRPr="00C578DB" w:rsidRDefault="00A71C88" w:rsidP="0011198C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C578DB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1198C" w:rsidRPr="006C4936" w:rsidRDefault="00B2169C" w:rsidP="0011198C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6C4936">
              <w:rPr>
                <w:rFonts w:ascii="Cambria" w:eastAsia="Times New Roman" w:hAnsi="Cambria"/>
                <w:sz w:val="24"/>
                <w:szCs w:val="24"/>
                <w:lang w:eastAsia="el-GR"/>
              </w:rPr>
              <w:t>4</w:t>
            </w:r>
            <w:r w:rsidR="00CD00BC">
              <w:rPr>
                <w:rFonts w:ascii="Cambria" w:eastAsia="Times New Roman" w:hAnsi="Cambria"/>
                <w:sz w:val="24"/>
                <w:szCs w:val="24"/>
                <w:lang w:eastAsia="el-GR"/>
              </w:rPr>
              <w:t>61</w:t>
            </w:r>
          </w:p>
        </w:tc>
        <w:tc>
          <w:tcPr>
            <w:tcW w:w="1701" w:type="dxa"/>
          </w:tcPr>
          <w:p w:rsidR="0011198C" w:rsidRPr="006C4936" w:rsidRDefault="00CD00BC" w:rsidP="0011198C">
            <w:pPr>
              <w:spacing w:after="0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737</w:t>
            </w:r>
            <w:r w:rsidR="005C7C37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,00</w:t>
            </w:r>
          </w:p>
        </w:tc>
      </w:tr>
      <w:tr w:rsidR="0011198C" w:rsidRPr="00F0188C" w:rsidTr="00B2169C">
        <w:trPr>
          <w:trHeight w:val="315"/>
        </w:trPr>
        <w:tc>
          <w:tcPr>
            <w:tcW w:w="349" w:type="dxa"/>
          </w:tcPr>
          <w:p w:rsidR="0011198C" w:rsidRPr="00F0188C" w:rsidRDefault="0011198C" w:rsidP="004C1792">
            <w:pPr>
              <w:spacing w:after="0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F0188C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4043" w:type="dxa"/>
            <w:shd w:val="clear" w:color="auto" w:fill="auto"/>
            <w:noWrap/>
            <w:vAlign w:val="bottom"/>
            <w:hideMark/>
          </w:tcPr>
          <w:p w:rsidR="0011198C" w:rsidRPr="00F0188C" w:rsidRDefault="0011198C" w:rsidP="00F0188C">
            <w:pPr>
              <w:spacing w:after="0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F0188C">
              <w:rPr>
                <w:rFonts w:ascii="Cambria" w:hAnsi="Cambria"/>
                <w:sz w:val="24"/>
                <w:szCs w:val="24"/>
              </w:rPr>
              <w:t>Τρίτεκνες</w:t>
            </w:r>
            <w:proofErr w:type="spellEnd"/>
            <w:r w:rsidRPr="00F0188C">
              <w:rPr>
                <w:rFonts w:ascii="Cambria" w:hAnsi="Cambria"/>
                <w:sz w:val="24"/>
                <w:szCs w:val="24"/>
              </w:rPr>
              <w:t xml:space="preserve"> οικογένειες</w:t>
            </w:r>
          </w:p>
        </w:tc>
        <w:tc>
          <w:tcPr>
            <w:tcW w:w="1435" w:type="dxa"/>
            <w:shd w:val="clear" w:color="auto" w:fill="auto"/>
            <w:noWrap/>
            <w:vAlign w:val="bottom"/>
          </w:tcPr>
          <w:p w:rsidR="0011198C" w:rsidRPr="00C578DB" w:rsidRDefault="00A71C88" w:rsidP="0011198C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C578DB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1198C" w:rsidRPr="006C4936" w:rsidRDefault="00A71C88" w:rsidP="0011198C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907</w:t>
            </w:r>
          </w:p>
        </w:tc>
        <w:tc>
          <w:tcPr>
            <w:tcW w:w="1701" w:type="dxa"/>
          </w:tcPr>
          <w:p w:rsidR="0011198C" w:rsidRPr="006C4936" w:rsidRDefault="00CD00BC" w:rsidP="0011198C">
            <w:pPr>
              <w:spacing w:after="0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1.587</w:t>
            </w:r>
            <w:r w:rsidR="005C7C37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,00</w:t>
            </w:r>
          </w:p>
        </w:tc>
      </w:tr>
      <w:tr w:rsidR="0011198C" w:rsidRPr="00F0188C" w:rsidTr="00B2169C">
        <w:trPr>
          <w:trHeight w:val="315"/>
        </w:trPr>
        <w:tc>
          <w:tcPr>
            <w:tcW w:w="349" w:type="dxa"/>
          </w:tcPr>
          <w:p w:rsidR="0011198C" w:rsidRPr="00F0188C" w:rsidRDefault="0011198C" w:rsidP="004C1792">
            <w:pPr>
              <w:spacing w:after="0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F0188C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4043" w:type="dxa"/>
            <w:shd w:val="clear" w:color="auto" w:fill="auto"/>
            <w:noWrap/>
            <w:vAlign w:val="bottom"/>
            <w:hideMark/>
          </w:tcPr>
          <w:p w:rsidR="0011198C" w:rsidRPr="00F0188C" w:rsidRDefault="0011198C" w:rsidP="00F0188C">
            <w:pPr>
              <w:spacing w:after="0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F0188C">
              <w:rPr>
                <w:rFonts w:ascii="Cambria" w:hAnsi="Cambria"/>
                <w:sz w:val="24"/>
                <w:szCs w:val="24"/>
              </w:rPr>
              <w:t>Μονογονεϊκές οικογένειες</w:t>
            </w:r>
          </w:p>
        </w:tc>
        <w:tc>
          <w:tcPr>
            <w:tcW w:w="1435" w:type="dxa"/>
            <w:shd w:val="clear" w:color="auto" w:fill="auto"/>
            <w:noWrap/>
            <w:vAlign w:val="bottom"/>
          </w:tcPr>
          <w:p w:rsidR="0011198C" w:rsidRPr="002B2EF0" w:rsidRDefault="00B2169C" w:rsidP="0011198C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6C4936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1198C" w:rsidRPr="006C4936" w:rsidRDefault="00B2169C" w:rsidP="0011198C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6C4936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80</w:t>
            </w:r>
          </w:p>
        </w:tc>
        <w:tc>
          <w:tcPr>
            <w:tcW w:w="1701" w:type="dxa"/>
          </w:tcPr>
          <w:p w:rsidR="0011198C" w:rsidRPr="006C4936" w:rsidRDefault="005534AF" w:rsidP="0011198C">
            <w:pPr>
              <w:spacing w:after="0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6C4936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140</w:t>
            </w:r>
            <w:r w:rsidR="005C7C37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,00</w:t>
            </w:r>
          </w:p>
        </w:tc>
      </w:tr>
      <w:tr w:rsidR="0011198C" w:rsidRPr="00F0188C" w:rsidTr="00B2169C">
        <w:trPr>
          <w:trHeight w:val="315"/>
        </w:trPr>
        <w:tc>
          <w:tcPr>
            <w:tcW w:w="349" w:type="dxa"/>
          </w:tcPr>
          <w:p w:rsidR="0011198C" w:rsidRPr="00F0188C" w:rsidRDefault="0011198C" w:rsidP="004C1792">
            <w:pPr>
              <w:spacing w:after="0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F0188C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4043" w:type="dxa"/>
            <w:shd w:val="clear" w:color="auto" w:fill="auto"/>
            <w:noWrap/>
            <w:vAlign w:val="bottom"/>
            <w:hideMark/>
          </w:tcPr>
          <w:p w:rsidR="0011198C" w:rsidRPr="00F0188C" w:rsidRDefault="0011198C" w:rsidP="00F0188C">
            <w:pPr>
              <w:spacing w:after="0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F0188C">
              <w:rPr>
                <w:rFonts w:ascii="Cambria" w:hAnsi="Cambria"/>
                <w:sz w:val="24"/>
                <w:szCs w:val="24"/>
              </w:rPr>
              <w:t>Άτομα με αναπηρία</w:t>
            </w:r>
          </w:p>
        </w:tc>
        <w:tc>
          <w:tcPr>
            <w:tcW w:w="1435" w:type="dxa"/>
            <w:shd w:val="clear" w:color="auto" w:fill="auto"/>
            <w:noWrap/>
            <w:vAlign w:val="bottom"/>
          </w:tcPr>
          <w:p w:rsidR="0011198C" w:rsidRPr="002B2EF0" w:rsidRDefault="00B2169C" w:rsidP="0011198C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6C4936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3</w:t>
            </w:r>
            <w:r w:rsidR="00A71C88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1198C" w:rsidRPr="006C4936" w:rsidRDefault="00A71C88" w:rsidP="0011198C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3</w:t>
            </w:r>
            <w:r w:rsidR="00CD00BC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.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454</w:t>
            </w:r>
          </w:p>
        </w:tc>
        <w:tc>
          <w:tcPr>
            <w:tcW w:w="1701" w:type="dxa"/>
          </w:tcPr>
          <w:p w:rsidR="0011198C" w:rsidRPr="006C4936" w:rsidRDefault="00CD00BC" w:rsidP="0011198C">
            <w:pPr>
              <w:spacing w:after="0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5.912</w:t>
            </w:r>
            <w:r w:rsidR="005C7C37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,00</w:t>
            </w:r>
          </w:p>
        </w:tc>
      </w:tr>
      <w:tr w:rsidR="0011198C" w:rsidRPr="00F0188C" w:rsidTr="00B2169C">
        <w:trPr>
          <w:trHeight w:val="315"/>
        </w:trPr>
        <w:tc>
          <w:tcPr>
            <w:tcW w:w="349" w:type="dxa"/>
          </w:tcPr>
          <w:p w:rsidR="0011198C" w:rsidRPr="00F0188C" w:rsidRDefault="0011198C" w:rsidP="004C1792">
            <w:pPr>
              <w:spacing w:after="0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F0188C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4043" w:type="dxa"/>
            <w:shd w:val="clear" w:color="auto" w:fill="auto"/>
            <w:noWrap/>
            <w:vAlign w:val="bottom"/>
            <w:hideMark/>
          </w:tcPr>
          <w:p w:rsidR="0011198C" w:rsidRPr="00F0188C" w:rsidRDefault="0011198C" w:rsidP="00F0188C">
            <w:pPr>
              <w:spacing w:after="0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F0188C">
              <w:rPr>
                <w:rFonts w:ascii="Cambria" w:hAnsi="Cambria"/>
                <w:sz w:val="24"/>
                <w:szCs w:val="24"/>
              </w:rPr>
              <w:t>Μακροχρόνια άνεργοι</w:t>
            </w:r>
          </w:p>
        </w:tc>
        <w:tc>
          <w:tcPr>
            <w:tcW w:w="1435" w:type="dxa"/>
            <w:shd w:val="clear" w:color="auto" w:fill="auto"/>
            <w:noWrap/>
            <w:vAlign w:val="bottom"/>
          </w:tcPr>
          <w:p w:rsidR="0011198C" w:rsidRPr="002B2EF0" w:rsidRDefault="005534AF" w:rsidP="0011198C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6C4936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1198C" w:rsidRPr="006C4936" w:rsidRDefault="005534AF" w:rsidP="0011198C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6C4936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80</w:t>
            </w:r>
          </w:p>
        </w:tc>
        <w:tc>
          <w:tcPr>
            <w:tcW w:w="1701" w:type="dxa"/>
          </w:tcPr>
          <w:p w:rsidR="0011198C" w:rsidRPr="006C4936" w:rsidRDefault="005534AF" w:rsidP="0011198C">
            <w:pPr>
              <w:spacing w:after="0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6C4936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140</w:t>
            </w:r>
            <w:r w:rsidR="005C7C37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,00</w:t>
            </w:r>
          </w:p>
        </w:tc>
      </w:tr>
      <w:tr w:rsidR="0011198C" w:rsidRPr="00F0188C" w:rsidTr="00B2169C">
        <w:trPr>
          <w:trHeight w:val="315"/>
        </w:trPr>
        <w:tc>
          <w:tcPr>
            <w:tcW w:w="349" w:type="dxa"/>
            <w:vAlign w:val="center"/>
          </w:tcPr>
          <w:p w:rsidR="0011198C" w:rsidRPr="00F0188C" w:rsidRDefault="0011198C" w:rsidP="0011198C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F0188C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4043" w:type="dxa"/>
            <w:shd w:val="clear" w:color="auto" w:fill="auto"/>
            <w:noWrap/>
            <w:vAlign w:val="center"/>
            <w:hideMark/>
          </w:tcPr>
          <w:p w:rsidR="0011198C" w:rsidRPr="00F0188C" w:rsidRDefault="0011198C" w:rsidP="0011198C">
            <w:pPr>
              <w:spacing w:after="0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F0188C">
              <w:rPr>
                <w:rFonts w:ascii="Cambria" w:hAnsi="Cambria"/>
                <w:sz w:val="24"/>
                <w:szCs w:val="24"/>
              </w:rPr>
              <w:t>Λήπτες του Επιδόματος Κοινωνικής Αλληλεγγύης Ανασφάλιστων Υπερηλίκων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11198C" w:rsidRPr="002B2EF0" w:rsidRDefault="005534AF" w:rsidP="0011198C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6C4936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198C" w:rsidRPr="006C4936" w:rsidRDefault="005534AF" w:rsidP="0011198C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6C4936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701" w:type="dxa"/>
            <w:vAlign w:val="center"/>
          </w:tcPr>
          <w:p w:rsidR="0011198C" w:rsidRPr="006C4936" w:rsidRDefault="005534AF" w:rsidP="0011198C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6C4936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0</w:t>
            </w:r>
            <w:r w:rsidR="005C7C37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,00</w:t>
            </w:r>
          </w:p>
        </w:tc>
      </w:tr>
      <w:tr w:rsidR="0011198C" w:rsidRPr="00F0188C" w:rsidTr="00B2169C">
        <w:trPr>
          <w:trHeight w:val="315"/>
        </w:trPr>
        <w:tc>
          <w:tcPr>
            <w:tcW w:w="349" w:type="dxa"/>
            <w:vAlign w:val="center"/>
          </w:tcPr>
          <w:p w:rsidR="0011198C" w:rsidRPr="00F0188C" w:rsidRDefault="0011198C" w:rsidP="0011198C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F0188C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4043" w:type="dxa"/>
            <w:shd w:val="clear" w:color="auto" w:fill="auto"/>
            <w:noWrap/>
            <w:vAlign w:val="center"/>
            <w:hideMark/>
          </w:tcPr>
          <w:p w:rsidR="0011198C" w:rsidRPr="00F0188C" w:rsidRDefault="0011198C" w:rsidP="0011198C">
            <w:pPr>
              <w:spacing w:after="0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F0188C">
              <w:rPr>
                <w:rFonts w:ascii="Cambria" w:hAnsi="Cambria"/>
                <w:bCs/>
                <w:sz w:val="24"/>
                <w:szCs w:val="24"/>
              </w:rPr>
              <w:t xml:space="preserve">Μόνιμοι κάτοικοι Δήμου Ιεράπετρας που είναι </w:t>
            </w:r>
            <w:r w:rsidRPr="00F0188C">
              <w:rPr>
                <w:rFonts w:ascii="Cambria" w:hAnsi="Cambria"/>
                <w:sz w:val="24"/>
                <w:szCs w:val="24"/>
              </w:rPr>
              <w:t>δικαιούχοι του Κοινωνικού Εισοδήματος Αλληλεγγύης ή  λήπτες υπηρεσιών πρόνοιας του Δήμου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11198C" w:rsidRPr="002B2EF0" w:rsidRDefault="005534AF" w:rsidP="0011198C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6C4936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198C" w:rsidRPr="006C4936" w:rsidRDefault="005534AF" w:rsidP="0011198C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6C4936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701" w:type="dxa"/>
            <w:vAlign w:val="center"/>
          </w:tcPr>
          <w:p w:rsidR="0011198C" w:rsidRPr="006C4936" w:rsidRDefault="005534AF" w:rsidP="0011198C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</w:pPr>
            <w:r w:rsidRPr="006C4936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0</w:t>
            </w:r>
            <w:r w:rsidR="005C7C37">
              <w:rPr>
                <w:rFonts w:ascii="Cambria" w:eastAsia="Times New Roman" w:hAnsi="Cambria"/>
                <w:color w:val="000000"/>
                <w:sz w:val="24"/>
                <w:szCs w:val="24"/>
                <w:lang w:eastAsia="el-GR"/>
              </w:rPr>
              <w:t>,00</w:t>
            </w:r>
          </w:p>
        </w:tc>
      </w:tr>
      <w:tr w:rsidR="0011198C" w:rsidRPr="004C1792" w:rsidTr="00B2169C">
        <w:trPr>
          <w:trHeight w:val="435"/>
        </w:trPr>
        <w:tc>
          <w:tcPr>
            <w:tcW w:w="349" w:type="dxa"/>
            <w:vAlign w:val="center"/>
          </w:tcPr>
          <w:p w:rsidR="0011198C" w:rsidRPr="004C1792" w:rsidRDefault="0011198C" w:rsidP="0011198C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043" w:type="dxa"/>
            <w:shd w:val="clear" w:color="auto" w:fill="auto"/>
            <w:noWrap/>
            <w:vAlign w:val="center"/>
            <w:hideMark/>
          </w:tcPr>
          <w:p w:rsidR="0011198C" w:rsidRPr="004C1792" w:rsidRDefault="0011198C" w:rsidP="0011198C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4C1792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l-GR"/>
              </w:rPr>
              <w:t>ΣΥΝΟΛΟ ΠΑΡΟΧΩΝ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11198C" w:rsidRPr="00CC3D76" w:rsidRDefault="00A26B5E" w:rsidP="0011198C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highlight w:val="yellow"/>
                <w:lang w:eastAsia="el-GR"/>
              </w:rPr>
            </w:pPr>
            <w:r w:rsidRPr="00CC02D2">
              <w:rPr>
                <w:rFonts w:ascii="Cambria" w:eastAsia="Times New Roman" w:hAnsi="Cambria"/>
                <w:b/>
                <w:bCs/>
                <w:sz w:val="24"/>
                <w:szCs w:val="24"/>
                <w:lang w:eastAsia="el-GR"/>
              </w:rPr>
              <w:t>5</w:t>
            </w:r>
            <w:r w:rsidR="00A71C88">
              <w:rPr>
                <w:rFonts w:ascii="Cambria" w:eastAsia="Times New Roman" w:hAnsi="Cambria"/>
                <w:b/>
                <w:bC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198C" w:rsidRPr="004E595A" w:rsidRDefault="00CD00BC" w:rsidP="004E595A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l-GR"/>
              </w:rPr>
              <w:t>4.982</w:t>
            </w:r>
          </w:p>
        </w:tc>
        <w:tc>
          <w:tcPr>
            <w:tcW w:w="1701" w:type="dxa"/>
            <w:vAlign w:val="center"/>
          </w:tcPr>
          <w:p w:rsidR="0011198C" w:rsidRPr="006C4936" w:rsidRDefault="00CD00BC" w:rsidP="0011198C">
            <w:pPr>
              <w:spacing w:after="160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l-GR"/>
              </w:rPr>
              <w:t>8.516</w:t>
            </w:r>
            <w:r w:rsidR="005C7C37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l-GR"/>
              </w:rPr>
              <w:t>,00</w:t>
            </w:r>
          </w:p>
        </w:tc>
      </w:tr>
    </w:tbl>
    <w:p w:rsidR="00400FD1" w:rsidRPr="004C1792" w:rsidRDefault="00400FD1" w:rsidP="004C1792">
      <w:pPr>
        <w:spacing w:after="160"/>
        <w:jc w:val="both"/>
        <w:rPr>
          <w:rFonts w:ascii="Cambria" w:hAnsi="Cambria"/>
          <w:noProof/>
          <w:sz w:val="24"/>
          <w:szCs w:val="24"/>
          <w:lang w:eastAsia="el-GR"/>
        </w:rPr>
      </w:pPr>
    </w:p>
    <w:p w:rsidR="00F15D17" w:rsidRDefault="007B0329" w:rsidP="004033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7B0329">
        <w:rPr>
          <w:rFonts w:ascii="Cambria" w:hAnsi="Cambria" w:cs="CIDFont+F2"/>
          <w:b/>
          <w:i/>
          <w:sz w:val="24"/>
          <w:szCs w:val="24"/>
          <w:lang w:eastAsia="el-GR"/>
        </w:rPr>
        <w:t>Η απώλεια εσόδων που θα προκύψει από τη μείωση ή απαλλαγή των τελών καθαριότητας και φωτισμού για τις ευπαθείς κοινωνικές ομάδες θα καλυφθεί από τα εισ</w:t>
      </w:r>
      <w:r w:rsidR="009A59E5">
        <w:rPr>
          <w:rFonts w:ascii="Cambria" w:hAnsi="Cambria" w:cs="CIDFont+F2"/>
          <w:b/>
          <w:i/>
          <w:sz w:val="24"/>
          <w:szCs w:val="24"/>
          <w:lang w:eastAsia="el-GR"/>
        </w:rPr>
        <w:t xml:space="preserve">πραττόμενα τέλη </w:t>
      </w:r>
      <w:proofErr w:type="spellStart"/>
      <w:r w:rsidR="009A59E5">
        <w:rPr>
          <w:rFonts w:ascii="Cambria" w:hAnsi="Cambria" w:cs="CIDFont+F2"/>
          <w:b/>
          <w:i/>
          <w:sz w:val="24"/>
          <w:szCs w:val="24"/>
          <w:lang w:eastAsia="el-GR"/>
        </w:rPr>
        <w:t>παρεπιδημούντων</w:t>
      </w:r>
      <w:proofErr w:type="spellEnd"/>
      <w:r w:rsidR="009A59E5">
        <w:rPr>
          <w:rFonts w:ascii="Cambria" w:hAnsi="Cambria" w:cs="CIDFont+F2"/>
          <w:b/>
          <w:i/>
          <w:sz w:val="24"/>
          <w:szCs w:val="24"/>
          <w:lang w:eastAsia="el-GR"/>
        </w:rPr>
        <w:t>.</w:t>
      </w:r>
      <w:r w:rsidR="009D07F8">
        <w:rPr>
          <w:rFonts w:ascii="Cambria" w:hAnsi="Cambria" w:cs="CIDFont+F2"/>
          <w:b/>
          <w:i/>
          <w:sz w:val="24"/>
          <w:szCs w:val="24"/>
          <w:lang w:eastAsia="el-GR"/>
        </w:rPr>
        <w:t xml:space="preserve"> </w:t>
      </w:r>
      <w:r w:rsidR="009A59E5" w:rsidRPr="009A59E5">
        <w:rPr>
          <w:rFonts w:ascii="Cambria" w:hAnsi="Cambria"/>
          <w:sz w:val="24"/>
          <w:szCs w:val="24"/>
        </w:rPr>
        <w:t>Από τις διατάξεις του άρθρου 10 του Ν. 25/1975</w:t>
      </w:r>
      <w:r w:rsidR="00F15D17">
        <w:rPr>
          <w:rFonts w:ascii="Cambria" w:hAnsi="Cambria"/>
          <w:sz w:val="24"/>
          <w:szCs w:val="24"/>
        </w:rPr>
        <w:t xml:space="preserve"> </w:t>
      </w:r>
      <w:r w:rsidR="009A59E5" w:rsidRPr="009A59E5">
        <w:rPr>
          <w:rFonts w:ascii="Cambria" w:hAnsi="Cambria"/>
          <w:sz w:val="24"/>
          <w:szCs w:val="24"/>
        </w:rPr>
        <w:t>προβλέπεται ότι με απόφαση του</w:t>
      </w:r>
      <w:r w:rsidR="00F15D17">
        <w:rPr>
          <w:rFonts w:ascii="Cambria" w:hAnsi="Cambria"/>
          <w:sz w:val="24"/>
          <w:szCs w:val="24"/>
        </w:rPr>
        <w:t xml:space="preserve"> </w:t>
      </w:r>
      <w:r w:rsidR="009A59E5" w:rsidRPr="009A59E5">
        <w:rPr>
          <w:rFonts w:ascii="Cambria" w:hAnsi="Cambria"/>
          <w:sz w:val="24"/>
          <w:szCs w:val="24"/>
        </w:rPr>
        <w:t xml:space="preserve">Δ.Σ. μπορεί να διατεθεί το 50% των εισπραττόμενων τελών </w:t>
      </w:r>
      <w:proofErr w:type="spellStart"/>
      <w:r w:rsidR="009A59E5" w:rsidRPr="009A59E5">
        <w:rPr>
          <w:rFonts w:ascii="Cambria" w:hAnsi="Cambria"/>
          <w:sz w:val="24"/>
          <w:szCs w:val="24"/>
        </w:rPr>
        <w:t>παρεπιδημούντων</w:t>
      </w:r>
      <w:proofErr w:type="spellEnd"/>
      <w:r w:rsidR="009A59E5" w:rsidRPr="009A59E5">
        <w:rPr>
          <w:rFonts w:ascii="Cambria" w:hAnsi="Cambria"/>
          <w:sz w:val="24"/>
          <w:szCs w:val="24"/>
        </w:rPr>
        <w:t xml:space="preserve"> για</w:t>
      </w:r>
      <w:r w:rsidR="00F15D17">
        <w:rPr>
          <w:rFonts w:ascii="Cambria" w:hAnsi="Cambria"/>
          <w:sz w:val="24"/>
          <w:szCs w:val="24"/>
        </w:rPr>
        <w:t xml:space="preserve"> </w:t>
      </w:r>
      <w:r w:rsidR="009A59E5" w:rsidRPr="009A59E5">
        <w:rPr>
          <w:rFonts w:ascii="Cambria" w:hAnsi="Cambria"/>
          <w:sz w:val="24"/>
          <w:szCs w:val="24"/>
        </w:rPr>
        <w:t xml:space="preserve">τις δαπάνες καθαριότητας και φωτισμού. Τα τέλη </w:t>
      </w:r>
      <w:proofErr w:type="spellStart"/>
      <w:r w:rsidR="009A59E5" w:rsidRPr="009A59E5">
        <w:rPr>
          <w:rFonts w:ascii="Cambria" w:hAnsi="Cambria"/>
          <w:sz w:val="24"/>
          <w:szCs w:val="24"/>
        </w:rPr>
        <w:t>παρεπιδημούντων</w:t>
      </w:r>
      <w:proofErr w:type="spellEnd"/>
      <w:r w:rsidR="009A59E5" w:rsidRPr="009A59E5">
        <w:rPr>
          <w:rFonts w:ascii="Cambria" w:hAnsi="Cambria"/>
          <w:sz w:val="24"/>
          <w:szCs w:val="24"/>
        </w:rPr>
        <w:t xml:space="preserve"> που έχουν</w:t>
      </w:r>
      <w:r w:rsidR="00F15D17">
        <w:rPr>
          <w:rFonts w:ascii="Cambria" w:hAnsi="Cambria"/>
          <w:sz w:val="24"/>
          <w:szCs w:val="24"/>
        </w:rPr>
        <w:t xml:space="preserve"> </w:t>
      </w:r>
      <w:r w:rsidR="009A59E5" w:rsidRPr="009A59E5">
        <w:rPr>
          <w:rFonts w:ascii="Cambria" w:hAnsi="Cambria"/>
          <w:sz w:val="24"/>
          <w:szCs w:val="24"/>
        </w:rPr>
        <w:t xml:space="preserve">εισπραχθεί το </w:t>
      </w:r>
      <w:r w:rsidR="009A59E5" w:rsidRPr="003843F5">
        <w:rPr>
          <w:rFonts w:ascii="Cambria" w:hAnsi="Cambria"/>
          <w:b/>
          <w:sz w:val="24"/>
          <w:szCs w:val="24"/>
        </w:rPr>
        <w:t>202</w:t>
      </w:r>
      <w:r w:rsidR="00760EAA">
        <w:rPr>
          <w:rFonts w:ascii="Cambria" w:hAnsi="Cambria"/>
          <w:b/>
          <w:sz w:val="24"/>
          <w:szCs w:val="24"/>
        </w:rPr>
        <w:t>5</w:t>
      </w:r>
      <w:r w:rsidR="009A59E5" w:rsidRPr="009A59E5">
        <w:rPr>
          <w:rFonts w:ascii="Cambria" w:hAnsi="Cambria"/>
          <w:sz w:val="24"/>
          <w:szCs w:val="24"/>
        </w:rPr>
        <w:t xml:space="preserve"> </w:t>
      </w:r>
      <w:r w:rsidR="009A59E5" w:rsidRPr="006C4936">
        <w:rPr>
          <w:rFonts w:ascii="Cambria" w:hAnsi="Cambria"/>
          <w:sz w:val="24"/>
          <w:szCs w:val="24"/>
        </w:rPr>
        <w:t xml:space="preserve">ήταν </w:t>
      </w:r>
      <w:r w:rsidR="00655901" w:rsidRPr="00655901">
        <w:rPr>
          <w:rFonts w:ascii="Cambria" w:hAnsi="Cambria"/>
          <w:b/>
          <w:sz w:val="24"/>
          <w:szCs w:val="24"/>
        </w:rPr>
        <w:t>346.440,47</w:t>
      </w:r>
      <w:r w:rsidR="009A59E5" w:rsidRPr="003843F5">
        <w:rPr>
          <w:rFonts w:ascii="Cambria" w:hAnsi="Cambria"/>
          <w:b/>
          <w:sz w:val="24"/>
          <w:szCs w:val="24"/>
        </w:rPr>
        <w:t xml:space="preserve">€ </w:t>
      </w:r>
      <w:r w:rsidR="009A59E5" w:rsidRPr="00542C4F">
        <w:rPr>
          <w:rFonts w:ascii="Cambria" w:hAnsi="Cambria"/>
          <w:sz w:val="24"/>
          <w:szCs w:val="24"/>
        </w:rPr>
        <w:t>x 50%</w:t>
      </w:r>
      <w:r w:rsidR="009A59E5" w:rsidRPr="003843F5">
        <w:rPr>
          <w:rFonts w:ascii="Cambria" w:hAnsi="Cambria"/>
          <w:b/>
          <w:sz w:val="24"/>
          <w:szCs w:val="24"/>
        </w:rPr>
        <w:t xml:space="preserve"> = </w:t>
      </w:r>
      <w:r w:rsidR="00655901">
        <w:rPr>
          <w:rFonts w:ascii="Cambria" w:hAnsi="Cambria"/>
          <w:b/>
          <w:sz w:val="24"/>
          <w:szCs w:val="24"/>
        </w:rPr>
        <w:t>173.220,24</w:t>
      </w:r>
      <w:r w:rsidR="009A59E5" w:rsidRPr="009A59E5">
        <w:rPr>
          <w:rFonts w:ascii="Cambria" w:hAnsi="Cambria"/>
          <w:sz w:val="24"/>
          <w:szCs w:val="24"/>
        </w:rPr>
        <w:t>€ επομένως υπάρχει</w:t>
      </w:r>
      <w:r w:rsidR="00F15D17">
        <w:rPr>
          <w:rFonts w:ascii="Cambria" w:hAnsi="Cambria"/>
          <w:sz w:val="24"/>
          <w:szCs w:val="24"/>
        </w:rPr>
        <w:t xml:space="preserve"> </w:t>
      </w:r>
      <w:r w:rsidR="009A59E5" w:rsidRPr="009A59E5">
        <w:rPr>
          <w:rFonts w:ascii="Cambria" w:hAnsi="Cambria"/>
          <w:sz w:val="24"/>
          <w:szCs w:val="24"/>
        </w:rPr>
        <w:t>δυνατότητα να καλυφθεί η οποιαδήποτε μείωση ή απαλλαγή που θα αποφασίσει το</w:t>
      </w:r>
      <w:r w:rsidR="00F15D17">
        <w:rPr>
          <w:rFonts w:ascii="Cambria" w:hAnsi="Cambria"/>
          <w:sz w:val="24"/>
          <w:szCs w:val="24"/>
        </w:rPr>
        <w:t xml:space="preserve"> </w:t>
      </w:r>
      <w:r w:rsidR="009A59E5" w:rsidRPr="009A59E5">
        <w:rPr>
          <w:rFonts w:ascii="Cambria" w:hAnsi="Cambria"/>
          <w:sz w:val="24"/>
          <w:szCs w:val="24"/>
        </w:rPr>
        <w:t>Δημοτικό Συμβούλιο.</w:t>
      </w:r>
    </w:p>
    <w:p w:rsidR="00EC19FB" w:rsidRDefault="00EC19FB" w:rsidP="00F15D1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574D01" w:rsidRPr="003843F5" w:rsidRDefault="00574D01" w:rsidP="009D0D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eastAsia="Times New Roman" w:hAnsi="Cambria" w:cs="Arial"/>
          <w:b/>
          <w:bCs/>
          <w:sz w:val="24"/>
          <w:szCs w:val="24"/>
          <w:lang w:eastAsia="el-GR"/>
        </w:rPr>
      </w:pPr>
      <w:r w:rsidRPr="009D0D15">
        <w:rPr>
          <w:rFonts w:ascii="Cambria" w:hAnsi="Cambria"/>
          <w:sz w:val="24"/>
          <w:szCs w:val="24"/>
        </w:rPr>
        <w:t>Σύμφωνα με τα παραπάνω</w:t>
      </w:r>
      <w:r w:rsidR="00BA4F7A" w:rsidRPr="009D0D15">
        <w:rPr>
          <w:rFonts w:ascii="Cambria" w:hAnsi="Cambria"/>
          <w:sz w:val="24"/>
          <w:szCs w:val="24"/>
        </w:rPr>
        <w:t>,</w:t>
      </w:r>
      <w:r w:rsidRPr="009D0D15">
        <w:rPr>
          <w:rFonts w:ascii="Cambria" w:hAnsi="Cambria"/>
          <w:sz w:val="24"/>
          <w:szCs w:val="24"/>
        </w:rPr>
        <w:t xml:space="preserve"> </w:t>
      </w:r>
      <w:r w:rsidR="00EC19FB" w:rsidRPr="003843F5">
        <w:rPr>
          <w:rFonts w:ascii="Cambria" w:hAnsi="Cambria"/>
          <w:b/>
          <w:sz w:val="24"/>
          <w:szCs w:val="24"/>
        </w:rPr>
        <w:t xml:space="preserve">σας καλούμε να αποφασίσετε </w:t>
      </w:r>
      <w:r w:rsidR="009D0D15" w:rsidRPr="003843F5">
        <w:rPr>
          <w:rFonts w:ascii="Cambria" w:hAnsi="Cambria"/>
          <w:b/>
          <w:sz w:val="24"/>
          <w:szCs w:val="24"/>
        </w:rPr>
        <w:t xml:space="preserve">για το ποσοστό της μείωσης ή </w:t>
      </w:r>
      <w:r w:rsidRPr="003843F5">
        <w:rPr>
          <w:rFonts w:ascii="Cambria" w:eastAsia="Times New Roman" w:hAnsi="Cambria" w:cs="Arial"/>
          <w:b/>
          <w:bCs/>
          <w:sz w:val="24"/>
          <w:szCs w:val="24"/>
          <w:lang w:eastAsia="el-GR"/>
        </w:rPr>
        <w:t xml:space="preserve">την πλήρη απαλλαγή (έκπτωση 100%) στα τέλη καθαριότητας και φωτισμού για το </w:t>
      </w:r>
      <w:r w:rsidRPr="003843F5">
        <w:rPr>
          <w:rFonts w:ascii="Cambria" w:eastAsia="Times New Roman" w:hAnsi="Cambria" w:cs="Arial"/>
          <w:b/>
          <w:bCs/>
          <w:sz w:val="24"/>
          <w:szCs w:val="24"/>
          <w:u w:val="single"/>
          <w:lang w:eastAsia="el-GR"/>
        </w:rPr>
        <w:t>έτος 202</w:t>
      </w:r>
      <w:r w:rsidR="00760EAA">
        <w:rPr>
          <w:rFonts w:ascii="Cambria" w:eastAsia="Times New Roman" w:hAnsi="Cambria" w:cs="Arial"/>
          <w:b/>
          <w:bCs/>
          <w:sz w:val="24"/>
          <w:szCs w:val="24"/>
          <w:u w:val="single"/>
          <w:lang w:eastAsia="el-GR"/>
        </w:rPr>
        <w:t>6</w:t>
      </w:r>
      <w:r w:rsidRPr="003843F5">
        <w:rPr>
          <w:rFonts w:ascii="Cambria" w:eastAsia="Times New Roman" w:hAnsi="Cambria" w:cs="Arial"/>
          <w:b/>
          <w:bCs/>
          <w:sz w:val="24"/>
          <w:szCs w:val="24"/>
          <w:lang w:eastAsia="el-GR"/>
        </w:rPr>
        <w:t xml:space="preserve"> στις προαναφερόμενες κατηγορίες ωφελούμενων.</w:t>
      </w:r>
    </w:p>
    <w:p w:rsidR="00574D01" w:rsidRPr="009D0D15" w:rsidRDefault="00574D01" w:rsidP="00F15D1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522EDC" w:rsidRDefault="00522EDC" w:rsidP="007B0329">
      <w:pPr>
        <w:autoSpaceDE w:val="0"/>
        <w:autoSpaceDN w:val="0"/>
        <w:adjustRightInd w:val="0"/>
        <w:spacing w:after="0"/>
        <w:jc w:val="both"/>
        <w:rPr>
          <w:rFonts w:ascii="Cambria" w:hAnsi="Cambria" w:cs="CIDFont+F2"/>
          <w:b/>
          <w:i/>
          <w:sz w:val="24"/>
          <w:szCs w:val="24"/>
          <w:lang w:eastAsia="el-GR"/>
        </w:rPr>
      </w:pPr>
    </w:p>
    <w:p w:rsidR="00522EDC" w:rsidRPr="00522EDC" w:rsidRDefault="00522EDC" w:rsidP="007B0329">
      <w:pPr>
        <w:autoSpaceDE w:val="0"/>
        <w:autoSpaceDN w:val="0"/>
        <w:adjustRightInd w:val="0"/>
        <w:spacing w:after="0"/>
        <w:jc w:val="both"/>
        <w:rPr>
          <w:rFonts w:ascii="Cambria" w:hAnsi="Cambria" w:cs="CIDFont+F2"/>
          <w:sz w:val="24"/>
          <w:szCs w:val="24"/>
          <w:lang w:eastAsia="el-GR"/>
        </w:rPr>
      </w:pPr>
    </w:p>
    <w:p w:rsidR="00AF1BB0" w:rsidRDefault="00AF1BB0" w:rsidP="007B0329">
      <w:pPr>
        <w:autoSpaceDE w:val="0"/>
        <w:autoSpaceDN w:val="0"/>
        <w:adjustRightInd w:val="0"/>
        <w:spacing w:after="0"/>
        <w:jc w:val="both"/>
        <w:rPr>
          <w:rFonts w:ascii="Cambria" w:hAnsi="Cambria" w:cs="CIDFont+F2"/>
          <w:b/>
          <w:i/>
          <w:sz w:val="24"/>
          <w:szCs w:val="24"/>
          <w:lang w:eastAsia="el-GR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685"/>
      </w:tblGrid>
      <w:tr w:rsidR="00D32336" w:rsidTr="00263062">
        <w:tc>
          <w:tcPr>
            <w:tcW w:w="2694" w:type="dxa"/>
          </w:tcPr>
          <w:p w:rsidR="00D32336" w:rsidRDefault="00D32336" w:rsidP="00522EDC">
            <w:pPr>
              <w:tabs>
                <w:tab w:val="left" w:pos="27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IDFont+F2"/>
                <w:sz w:val="24"/>
                <w:szCs w:val="24"/>
                <w:lang w:eastAsia="el-GR"/>
              </w:rPr>
            </w:pPr>
            <w:r w:rsidRPr="00522EDC">
              <w:rPr>
                <w:rFonts w:ascii="Cambria" w:hAnsi="Cambria" w:cs="CIDFont+F2"/>
                <w:sz w:val="24"/>
                <w:szCs w:val="24"/>
                <w:lang w:eastAsia="el-GR"/>
              </w:rPr>
              <w:t>Η αρμόδια υπάλληλος</w:t>
            </w:r>
          </w:p>
          <w:p w:rsidR="00D32336" w:rsidRDefault="00D32336" w:rsidP="00522EDC">
            <w:pPr>
              <w:tabs>
                <w:tab w:val="left" w:pos="27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IDFont+F2"/>
                <w:sz w:val="24"/>
                <w:szCs w:val="24"/>
                <w:lang w:eastAsia="el-GR"/>
              </w:rPr>
            </w:pPr>
          </w:p>
          <w:p w:rsidR="00D32336" w:rsidRDefault="00D32336" w:rsidP="00522EDC">
            <w:pPr>
              <w:tabs>
                <w:tab w:val="left" w:pos="27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IDFont+F2"/>
                <w:sz w:val="24"/>
                <w:szCs w:val="24"/>
                <w:lang w:eastAsia="el-GR"/>
              </w:rPr>
            </w:pPr>
          </w:p>
          <w:p w:rsidR="00D32336" w:rsidRDefault="00D32336" w:rsidP="00522EDC">
            <w:pPr>
              <w:tabs>
                <w:tab w:val="left" w:pos="27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IDFont+F2"/>
                <w:sz w:val="24"/>
                <w:szCs w:val="24"/>
                <w:lang w:eastAsia="el-GR"/>
              </w:rPr>
            </w:pPr>
          </w:p>
          <w:p w:rsidR="00D32336" w:rsidRPr="00CC3D76" w:rsidRDefault="00D32336" w:rsidP="00522EDC">
            <w:pPr>
              <w:tabs>
                <w:tab w:val="left" w:pos="27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IDFont+F2"/>
                <w:sz w:val="24"/>
                <w:szCs w:val="24"/>
                <w:lang w:eastAsia="el-GR"/>
              </w:rPr>
            </w:pPr>
          </w:p>
          <w:p w:rsidR="00D32336" w:rsidRDefault="00D32336" w:rsidP="00D32336">
            <w:pPr>
              <w:tabs>
                <w:tab w:val="left" w:pos="27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el-GR"/>
              </w:rPr>
            </w:pPr>
            <w:r w:rsidRPr="00CC3D76">
              <w:rPr>
                <w:rFonts w:ascii="Cambria" w:eastAsia="Times New Roman" w:hAnsi="Cambria" w:cs="Arial"/>
                <w:bCs/>
                <w:sz w:val="24"/>
                <w:szCs w:val="24"/>
                <w:lang w:eastAsia="el-GR"/>
              </w:rPr>
              <w:t>Σ</w:t>
            </w: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el-GR"/>
              </w:rPr>
              <w:t>τεφανάκη Καλλιόπη</w:t>
            </w:r>
          </w:p>
        </w:tc>
        <w:tc>
          <w:tcPr>
            <w:tcW w:w="3402" w:type="dxa"/>
          </w:tcPr>
          <w:p w:rsidR="00D32336" w:rsidRPr="00522EDC" w:rsidRDefault="00D32336" w:rsidP="00522E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IDFont+F2"/>
                <w:sz w:val="24"/>
                <w:szCs w:val="24"/>
                <w:lang w:eastAsia="el-GR"/>
              </w:rPr>
            </w:pPr>
            <w:r w:rsidRPr="00522EDC">
              <w:rPr>
                <w:rFonts w:ascii="Cambria" w:hAnsi="Cambria" w:cs="CIDFont+F2"/>
                <w:sz w:val="24"/>
                <w:szCs w:val="24"/>
                <w:lang w:eastAsia="el-GR"/>
              </w:rPr>
              <w:t>Η Αναπληρώτρια Προϊσταμένη της Δ/</w:t>
            </w:r>
            <w:proofErr w:type="spellStart"/>
            <w:r w:rsidRPr="00522EDC">
              <w:rPr>
                <w:rFonts w:ascii="Cambria" w:hAnsi="Cambria" w:cs="CIDFont+F2"/>
                <w:sz w:val="24"/>
                <w:szCs w:val="24"/>
                <w:lang w:eastAsia="el-GR"/>
              </w:rPr>
              <w:t>νσης</w:t>
            </w:r>
            <w:proofErr w:type="spellEnd"/>
            <w:r w:rsidRPr="00522EDC">
              <w:rPr>
                <w:rFonts w:ascii="Cambria" w:hAnsi="Cambria" w:cs="CIDFont+F2"/>
                <w:sz w:val="24"/>
                <w:szCs w:val="24"/>
                <w:lang w:eastAsia="el-GR"/>
              </w:rPr>
              <w:t xml:space="preserve"> Οικονομικών Υπηρεσιών</w:t>
            </w:r>
          </w:p>
          <w:p w:rsidR="00D32336" w:rsidRPr="00522EDC" w:rsidRDefault="00D32336" w:rsidP="00522E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IDFont+F2"/>
                <w:sz w:val="24"/>
                <w:szCs w:val="24"/>
                <w:lang w:eastAsia="el-GR"/>
              </w:rPr>
            </w:pPr>
          </w:p>
          <w:p w:rsidR="00D32336" w:rsidRDefault="00D32336" w:rsidP="00522EDC">
            <w:pPr>
              <w:tabs>
                <w:tab w:val="left" w:pos="27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el-GR"/>
              </w:rPr>
            </w:pPr>
          </w:p>
          <w:p w:rsidR="00D32336" w:rsidRPr="00DE100E" w:rsidRDefault="00D32336" w:rsidP="00D32336">
            <w:pPr>
              <w:tabs>
                <w:tab w:val="left" w:pos="27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eastAsia="el-GR"/>
              </w:rPr>
            </w:pPr>
            <w:proofErr w:type="spellStart"/>
            <w:r w:rsidRPr="00DE100E">
              <w:rPr>
                <w:rFonts w:ascii="Cambria" w:eastAsia="Times New Roman" w:hAnsi="Cambria" w:cs="Arial"/>
                <w:bCs/>
                <w:sz w:val="24"/>
                <w:szCs w:val="24"/>
                <w:lang w:eastAsia="el-GR"/>
              </w:rPr>
              <w:t>Φ</w:t>
            </w: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el-GR"/>
              </w:rPr>
              <w:t>ανουράκη</w:t>
            </w:r>
            <w:proofErr w:type="spellEnd"/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el-GR"/>
              </w:rPr>
              <w:t xml:space="preserve"> Μαρίνα</w:t>
            </w:r>
          </w:p>
        </w:tc>
        <w:tc>
          <w:tcPr>
            <w:tcW w:w="3685" w:type="dxa"/>
          </w:tcPr>
          <w:p w:rsidR="00D32336" w:rsidRDefault="00D32336" w:rsidP="00522E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IDFont+F2"/>
                <w:sz w:val="24"/>
                <w:szCs w:val="24"/>
                <w:lang w:eastAsia="el-GR"/>
              </w:rPr>
            </w:pPr>
            <w:r>
              <w:rPr>
                <w:rFonts w:ascii="Cambria" w:hAnsi="Cambria" w:cs="CIDFont+F2"/>
                <w:sz w:val="24"/>
                <w:szCs w:val="24"/>
                <w:lang w:eastAsia="el-GR"/>
              </w:rPr>
              <w:t>Ο Αρμόδιος Αντιδήμαρχος</w:t>
            </w:r>
          </w:p>
          <w:p w:rsidR="00D32336" w:rsidRDefault="00D32336" w:rsidP="00522E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IDFont+F2"/>
                <w:sz w:val="24"/>
                <w:szCs w:val="24"/>
                <w:lang w:eastAsia="el-GR"/>
              </w:rPr>
            </w:pPr>
          </w:p>
          <w:p w:rsidR="00D32336" w:rsidRDefault="00D32336" w:rsidP="00522E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IDFont+F2"/>
                <w:sz w:val="24"/>
                <w:szCs w:val="24"/>
                <w:lang w:eastAsia="el-GR"/>
              </w:rPr>
            </w:pPr>
          </w:p>
          <w:p w:rsidR="00D32336" w:rsidRDefault="00D32336" w:rsidP="00522E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IDFont+F2"/>
                <w:sz w:val="24"/>
                <w:szCs w:val="24"/>
                <w:lang w:eastAsia="el-GR"/>
              </w:rPr>
            </w:pPr>
          </w:p>
          <w:p w:rsidR="00D32336" w:rsidRDefault="00D32336" w:rsidP="00522E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IDFont+F2"/>
                <w:sz w:val="24"/>
                <w:szCs w:val="24"/>
                <w:lang w:eastAsia="el-GR"/>
              </w:rPr>
            </w:pPr>
          </w:p>
          <w:p w:rsidR="00D32336" w:rsidRPr="00522EDC" w:rsidRDefault="00D32336" w:rsidP="00522E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CIDFont+F2"/>
                <w:sz w:val="24"/>
                <w:szCs w:val="24"/>
                <w:lang w:eastAsia="el-GR"/>
              </w:rPr>
            </w:pPr>
            <w:r>
              <w:rPr>
                <w:rFonts w:ascii="Cambria" w:hAnsi="Cambria" w:cs="CIDFont+F2"/>
                <w:sz w:val="24"/>
                <w:szCs w:val="24"/>
                <w:lang w:eastAsia="el-GR"/>
              </w:rPr>
              <w:t>Χατζάκης Γεώργιος</w:t>
            </w:r>
          </w:p>
        </w:tc>
      </w:tr>
    </w:tbl>
    <w:p w:rsidR="00DD68ED" w:rsidRDefault="00DD68ED" w:rsidP="004C1792">
      <w:pPr>
        <w:tabs>
          <w:tab w:val="left" w:pos="2793"/>
        </w:tabs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rial"/>
          <w:b/>
          <w:bCs/>
          <w:sz w:val="24"/>
          <w:szCs w:val="24"/>
          <w:lang w:eastAsia="el-GR"/>
        </w:rPr>
      </w:pPr>
    </w:p>
    <w:p w:rsidR="0092049D" w:rsidRDefault="0092049D" w:rsidP="004C1792">
      <w:pPr>
        <w:tabs>
          <w:tab w:val="left" w:pos="2793"/>
        </w:tabs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rial"/>
          <w:b/>
          <w:bCs/>
          <w:sz w:val="24"/>
          <w:szCs w:val="24"/>
          <w:lang w:eastAsia="el-GR"/>
        </w:rPr>
      </w:pPr>
    </w:p>
    <w:p w:rsidR="0092049D" w:rsidRPr="00CC02D2" w:rsidRDefault="0092049D" w:rsidP="00CC02D2">
      <w:pPr>
        <w:pStyle w:val="a9"/>
        <w:numPr>
          <w:ilvl w:val="0"/>
          <w:numId w:val="14"/>
        </w:numPr>
        <w:tabs>
          <w:tab w:val="left" w:pos="2793"/>
        </w:tabs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rial"/>
          <w:bCs/>
          <w:sz w:val="24"/>
          <w:szCs w:val="24"/>
          <w:lang w:eastAsia="el-GR"/>
        </w:rPr>
      </w:pPr>
      <w:r w:rsidRPr="00CC02D2">
        <w:rPr>
          <w:rFonts w:ascii="Cambria" w:eastAsia="Times New Roman" w:hAnsi="Cambria" w:cs="Arial"/>
          <w:bCs/>
          <w:sz w:val="24"/>
          <w:szCs w:val="24"/>
          <w:lang w:eastAsia="el-GR"/>
        </w:rPr>
        <w:t>Συνημμένος πίνακας παροχών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0"/>
        <w:gridCol w:w="2736"/>
        <w:gridCol w:w="2080"/>
        <w:gridCol w:w="3180"/>
        <w:gridCol w:w="683"/>
      </w:tblGrid>
      <w:tr w:rsidR="0092049D" w:rsidRPr="0092049D" w:rsidTr="00E43E1F">
        <w:trPr>
          <w:gridAfter w:val="1"/>
          <w:wAfter w:w="683" w:type="dxa"/>
          <w:trHeight w:val="645"/>
        </w:trPr>
        <w:tc>
          <w:tcPr>
            <w:tcW w:w="8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049D" w:rsidRPr="00D32336" w:rsidRDefault="0092049D" w:rsidP="000A07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</w:tr>
      <w:tr w:rsidR="00E43E1F" w:rsidRPr="00E43E1F" w:rsidTr="00E43E1F">
        <w:trPr>
          <w:trHeight w:val="735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ΠΙΝΑΚΑΣ ΠΑΡΟΧΩΝ ΠΟΥ ΠΛΗΡΟΥΝ ΤΙΣ ΠΡΟΫΠΟΘΕΣΕΙΣ ΓΙΑ ΜΕΙΩΣΗ Ή ΑΠΑΛΛΑΓΗ ΤΕΛΩΝ</w:t>
            </w:r>
          </w:p>
        </w:tc>
      </w:tr>
      <w:tr w:rsidR="00E43E1F" w:rsidRPr="00E43E1F" w:rsidTr="00E43E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1F4E78"/>
              <w:bottom w:val="nil"/>
              <w:right w:val="single" w:sz="4" w:space="0" w:color="1F4E78"/>
            </w:tcBorders>
            <w:shd w:val="clear" w:color="000000" w:fill="FFD966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sz w:val="18"/>
                <w:szCs w:val="18"/>
                <w:lang w:eastAsia="el-GR"/>
              </w:rPr>
              <w:t>A/A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noProof/>
                <w:color w:val="000000"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0</wp:posOffset>
                  </wp:positionV>
                  <wp:extent cx="47625" cy="2952750"/>
                  <wp:effectExtent l="0" t="0" r="0" b="0"/>
                  <wp:wrapNone/>
                  <wp:docPr id="7" name="Εικόνα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736169-12CE-45EE-AE30-108A8D1DA0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6">
                            <a:extLst>
                              <a:ext uri="{FF2B5EF4-FFF2-40B4-BE49-F238E27FC236}">
                                <a16:creationId xmlns:a16="http://schemas.microsoft.com/office/drawing/2014/main" id="{AA736169-12CE-45EE-AE30-108A8D1DA0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00" r="-1218"/>
                          <a:stretch/>
                        </pic:blipFill>
                        <pic:spPr bwMode="auto">
                          <a:xfrm>
                            <a:off x="0" y="0"/>
                            <a:ext cx="45719" cy="144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2"/>
              <w:gridCol w:w="773"/>
            </w:tblGrid>
            <w:tr w:rsidR="00E43E1F" w:rsidRPr="00E43E1F" w:rsidTr="00E43E1F">
              <w:trPr>
                <w:trHeight w:val="300"/>
                <w:tblCellSpacing w:w="0" w:type="dxa"/>
              </w:trPr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single" w:sz="4" w:space="0" w:color="1F4E78"/>
                  </w:tcBorders>
                  <w:shd w:val="clear" w:color="000000" w:fill="FFF2CC"/>
                  <w:vAlign w:val="center"/>
                  <w:hideMark/>
                </w:tcPr>
                <w:p w:rsidR="00E43E1F" w:rsidRPr="00E43E1F" w:rsidRDefault="00E43E1F" w:rsidP="00E43E1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el-GR"/>
                    </w:rPr>
                  </w:pPr>
                  <w:r w:rsidRPr="00E43E1F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el-GR"/>
                    </w:rPr>
                    <w:t>ΝΕΑ/ΑΝΑΝΕΩΣΗ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single" w:sz="4" w:space="0" w:color="1F4E78"/>
                  </w:tcBorders>
                  <w:shd w:val="clear" w:color="000000" w:fill="FFF2CC"/>
                </w:tcPr>
                <w:p w:rsidR="00E43E1F" w:rsidRPr="00E43E1F" w:rsidRDefault="00E43E1F" w:rsidP="00E43E1F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el-GR"/>
                    </w:rPr>
                  </w:pPr>
                </w:p>
              </w:tc>
            </w:tr>
          </w:tbl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1F4E78"/>
            </w:tcBorders>
            <w:shd w:val="clear" w:color="000000" w:fill="FFF2CC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ΚΑΤΗΓΟΡΙΑ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single" w:sz="4" w:space="0" w:color="1F4E78"/>
            </w:tcBorders>
            <w:shd w:val="clear" w:color="000000" w:fill="FFD966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ΑΡΙΘΜΟΣ ΠΑΡΟΧΗΣ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55411725-02 6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55414381-01 0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55417840-11 5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55305225-03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55415791-01 2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55421744-03 4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55415329-01 2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55405313-03 7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55422144-02 8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55412143-01 6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55406720-02 6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55425971-01 7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5 55407106-03 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55417626-03 0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55415707-01 6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55404287-03 4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55423843-02 2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55403936-02 5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19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55419548-01 8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55418203-01 5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55422495-02 7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22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55415808-01 8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55403498-02 7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55409586-02 1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 xml:space="preserve">ΑΝΑΠΗΡΙΑ 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555409745-02 6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26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555424418-03 5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555417437-03 9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28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555403063-02 1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29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555401512-05 1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555426269-018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31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555407434-02 5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32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555404143-02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ΝΕΑ ΑΙΤΗΣΗ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555403619-02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ΝΕΑ ΑΙΤΗΣΗ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555415419-014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ΝΕΑ ΑΙΤΗΣΗ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555417886-017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36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ΝΕΑ ΑΙΤΗΣΗ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555427635-021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37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ΝΕΑ ΑΙΤΗΣΗ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555406755-02 8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lastRenderedPageBreak/>
              <w:t>38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ΝΕΑ ΑΙΤΗΣΗ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ΑΝΑΠΗΡΙΑ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555416096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39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ΠΟΛΥΤΕΚΝΟΙ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55405805-02 4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40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ΠΟΛΥΤΕΚΝΟΙ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55413214-02 1</w:t>
            </w:r>
          </w:p>
        </w:tc>
      </w:tr>
      <w:tr w:rsidR="00E43E1F" w:rsidRPr="00E43E1F" w:rsidTr="00E43E1F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41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ΠΟΛΥΤΕΚΝΟΙ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555412845-02 4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42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ΠΟΛΥΤΕΚΝΟΙ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55424801-03 0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43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ΤΡΙΤΕΚΝΟΙ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55419468-04 5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44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ΤΡΙΤΕΚΝΟΙ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55422531-01 1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45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ΤΡΙΤΕΚΝΟΙ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55409663-04 1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46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ΤΡΙΤΕΚΝΟΙ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55410375-02 9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47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ΤΡΙΤΕΚΝΟΙ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55417455-02 5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48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ΤΡΙΤΕΚΝΟΙ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55427191-01 6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49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D0D0D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D0D0D"/>
                <w:sz w:val="16"/>
                <w:szCs w:val="16"/>
                <w:lang w:eastAsia="el-GR"/>
              </w:rPr>
              <w:t>ΝΕΑ ΑΙΤΗΣΗ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D0D0D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D0D0D"/>
                <w:sz w:val="18"/>
                <w:szCs w:val="18"/>
                <w:lang w:eastAsia="el-GR"/>
              </w:rPr>
              <w:t>ΤΡΙΤΕΚΝΟΙ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sz w:val="24"/>
                <w:szCs w:val="24"/>
                <w:lang w:eastAsia="el-GR"/>
              </w:rPr>
              <w:t>555409676-02 3</w:t>
            </w:r>
          </w:p>
        </w:tc>
      </w:tr>
      <w:tr w:rsidR="00E43E1F" w:rsidRPr="00E43E1F" w:rsidTr="00E43E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ΜΑΚΡΟΧΡΟΝΙΑ ΑΝΕΡΓΟΙ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55421650-01 9</w:t>
            </w:r>
          </w:p>
        </w:tc>
      </w:tr>
      <w:tr w:rsidR="00E43E1F" w:rsidRPr="00E43E1F" w:rsidTr="00E43E1F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lang w:eastAsia="el-GR"/>
              </w:rPr>
              <w:t>51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l-GR"/>
              </w:rPr>
              <w:t>Ανανέωση Αίτησης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</w:pPr>
            <w:r w:rsidRPr="00E43E1F">
              <w:rPr>
                <w:rFonts w:eastAsia="Times New Roman" w:cs="Calibri"/>
                <w:color w:val="000000"/>
                <w:sz w:val="18"/>
                <w:szCs w:val="18"/>
                <w:lang w:eastAsia="el-GR"/>
              </w:rPr>
              <w:t>ΜΟΝΟΓΟΝΕΪΚΕΣ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43E1F" w:rsidRPr="00E43E1F" w:rsidRDefault="00E43E1F" w:rsidP="00E43E1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43E1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l-GR"/>
              </w:rPr>
              <w:t>5 55400952-04 2</w:t>
            </w:r>
          </w:p>
        </w:tc>
      </w:tr>
    </w:tbl>
    <w:p w:rsidR="0092049D" w:rsidRPr="0092049D" w:rsidRDefault="0092049D" w:rsidP="004C1792">
      <w:pPr>
        <w:tabs>
          <w:tab w:val="left" w:pos="2793"/>
        </w:tabs>
        <w:autoSpaceDE w:val="0"/>
        <w:autoSpaceDN w:val="0"/>
        <w:adjustRightInd w:val="0"/>
        <w:spacing w:after="0"/>
        <w:jc w:val="both"/>
        <w:rPr>
          <w:rFonts w:ascii="Cambria" w:eastAsia="Times New Roman" w:hAnsi="Cambria" w:cs="Arial"/>
          <w:bCs/>
          <w:sz w:val="24"/>
          <w:szCs w:val="24"/>
          <w:lang w:eastAsia="el-GR"/>
        </w:rPr>
      </w:pPr>
    </w:p>
    <w:sectPr w:rsidR="0092049D" w:rsidRPr="0092049D" w:rsidSect="00365CCE">
      <w:footerReference w:type="default" r:id="rId11"/>
      <w:pgSz w:w="11906" w:h="16838" w:code="9"/>
      <w:pgMar w:top="1134" w:right="1133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351" w:rsidRDefault="00486351" w:rsidP="009C0293">
      <w:pPr>
        <w:spacing w:after="0" w:line="240" w:lineRule="auto"/>
      </w:pPr>
      <w:r>
        <w:separator/>
      </w:r>
    </w:p>
  </w:endnote>
  <w:endnote w:type="continuationSeparator" w:id="0">
    <w:p w:rsidR="00486351" w:rsidRDefault="00486351" w:rsidP="009C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IDFont+F2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092188"/>
      <w:docPartObj>
        <w:docPartGallery w:val="Page Numbers (Bottom of Page)"/>
        <w:docPartUnique/>
      </w:docPartObj>
    </w:sdtPr>
    <w:sdtEndPr/>
    <w:sdtContent>
      <w:p w:rsidR="006B4142" w:rsidRDefault="00F86FCA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6306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B4142" w:rsidRDefault="006B41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351" w:rsidRDefault="00486351" w:rsidP="009C0293">
      <w:pPr>
        <w:spacing w:after="0" w:line="240" w:lineRule="auto"/>
      </w:pPr>
      <w:r>
        <w:separator/>
      </w:r>
    </w:p>
  </w:footnote>
  <w:footnote w:type="continuationSeparator" w:id="0">
    <w:p w:rsidR="00486351" w:rsidRDefault="00486351" w:rsidP="009C0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1296" w:hanging="432"/>
      </w:pPr>
      <w:rPr>
        <w:rFonts w:cs="Times New Roman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864"/>
        </w:tabs>
        <w:ind w:left="1440" w:hanging="576"/>
      </w:pPr>
      <w:rPr>
        <w:rFonts w:ascii="Calibri" w:hAnsi="Calibri" w:cs="Calibri"/>
        <w:b/>
        <w:bCs/>
        <w:sz w:val="22"/>
        <w:szCs w:val="22"/>
        <w:lang w:val="el-GR"/>
      </w:rPr>
    </w:lvl>
    <w:lvl w:ilvl="2">
      <w:start w:val="1"/>
      <w:numFmt w:val="none"/>
      <w:suff w:val="nothing"/>
      <w:lvlText w:val=""/>
      <w:lvlJc w:val="left"/>
      <w:pPr>
        <w:tabs>
          <w:tab w:val="num" w:pos="864"/>
        </w:tabs>
        <w:ind w:left="158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1728" w:hanging="864"/>
      </w:pPr>
      <w:rPr>
        <w:rFonts w:ascii="Calibri" w:hAnsi="Calibri" w:cs="Calibri"/>
        <w:b w:val="0"/>
        <w:bCs/>
        <w:i/>
        <w:iCs/>
        <w:sz w:val="22"/>
        <w:szCs w:val="22"/>
        <w:shd w:val="clear" w:color="auto" w:fill="FFFF00"/>
        <w:lang w:val="el-GR"/>
      </w:rPr>
    </w:lvl>
    <w:lvl w:ilvl="4">
      <w:start w:val="1"/>
      <w:numFmt w:val="none"/>
      <w:suff w:val="nothing"/>
      <w:lvlText w:val=""/>
      <w:lvlJc w:val="left"/>
      <w:pPr>
        <w:tabs>
          <w:tab w:val="num" w:pos="864"/>
        </w:tabs>
        <w:ind w:left="187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64"/>
        </w:tabs>
        <w:ind w:left="201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64"/>
        </w:tabs>
        <w:ind w:left="216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64"/>
        </w:tabs>
        <w:ind w:left="230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64"/>
        </w:tabs>
        <w:ind w:left="2448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64A8085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30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30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30"/>
        <w:lang w:val="el-GR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4"/>
        <w:szCs w:val="30"/>
        <w:lang w:val="el-GR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30"/>
        <w:lang w:val="el-GR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30"/>
        <w:lang w:val="el-GR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30"/>
        <w:lang w:val="el-GR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30"/>
        <w:lang w:val="el-GR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30"/>
        <w:lang w:val="el-GR"/>
      </w:rPr>
    </w:lvl>
  </w:abstractNum>
  <w:abstractNum w:abstractNumId="3" w15:restartNumberingAfterBreak="0">
    <w:nsid w:val="0000000B"/>
    <w:multiLevelType w:val="multilevel"/>
    <w:tmpl w:val="0000000B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31E5611"/>
    <w:multiLevelType w:val="hybridMultilevel"/>
    <w:tmpl w:val="136A347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035AF5"/>
    <w:multiLevelType w:val="hybridMultilevel"/>
    <w:tmpl w:val="86DE8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86AAE"/>
    <w:multiLevelType w:val="hybridMultilevel"/>
    <w:tmpl w:val="DE5AA74A"/>
    <w:lvl w:ilvl="0" w:tplc="0408000F">
      <w:start w:val="1"/>
      <w:numFmt w:val="decimal"/>
      <w:lvlText w:val="%1."/>
      <w:lvlJc w:val="left"/>
      <w:pPr>
        <w:ind w:left="1143" w:hanging="360"/>
      </w:pPr>
    </w:lvl>
    <w:lvl w:ilvl="1" w:tplc="04080019" w:tentative="1">
      <w:start w:val="1"/>
      <w:numFmt w:val="lowerLetter"/>
      <w:lvlText w:val="%2."/>
      <w:lvlJc w:val="left"/>
      <w:pPr>
        <w:ind w:left="1863" w:hanging="360"/>
      </w:pPr>
    </w:lvl>
    <w:lvl w:ilvl="2" w:tplc="0408001B" w:tentative="1">
      <w:start w:val="1"/>
      <w:numFmt w:val="lowerRoman"/>
      <w:lvlText w:val="%3."/>
      <w:lvlJc w:val="right"/>
      <w:pPr>
        <w:ind w:left="2583" w:hanging="180"/>
      </w:pPr>
    </w:lvl>
    <w:lvl w:ilvl="3" w:tplc="0408000F" w:tentative="1">
      <w:start w:val="1"/>
      <w:numFmt w:val="decimal"/>
      <w:lvlText w:val="%4."/>
      <w:lvlJc w:val="left"/>
      <w:pPr>
        <w:ind w:left="3303" w:hanging="360"/>
      </w:pPr>
    </w:lvl>
    <w:lvl w:ilvl="4" w:tplc="04080019" w:tentative="1">
      <w:start w:val="1"/>
      <w:numFmt w:val="lowerLetter"/>
      <w:lvlText w:val="%5."/>
      <w:lvlJc w:val="left"/>
      <w:pPr>
        <w:ind w:left="4023" w:hanging="360"/>
      </w:pPr>
    </w:lvl>
    <w:lvl w:ilvl="5" w:tplc="0408001B" w:tentative="1">
      <w:start w:val="1"/>
      <w:numFmt w:val="lowerRoman"/>
      <w:lvlText w:val="%6."/>
      <w:lvlJc w:val="right"/>
      <w:pPr>
        <w:ind w:left="4743" w:hanging="180"/>
      </w:pPr>
    </w:lvl>
    <w:lvl w:ilvl="6" w:tplc="0408000F" w:tentative="1">
      <w:start w:val="1"/>
      <w:numFmt w:val="decimal"/>
      <w:lvlText w:val="%7."/>
      <w:lvlJc w:val="left"/>
      <w:pPr>
        <w:ind w:left="5463" w:hanging="360"/>
      </w:pPr>
    </w:lvl>
    <w:lvl w:ilvl="7" w:tplc="04080019" w:tentative="1">
      <w:start w:val="1"/>
      <w:numFmt w:val="lowerLetter"/>
      <w:lvlText w:val="%8."/>
      <w:lvlJc w:val="left"/>
      <w:pPr>
        <w:ind w:left="6183" w:hanging="360"/>
      </w:pPr>
    </w:lvl>
    <w:lvl w:ilvl="8" w:tplc="0408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7" w15:restartNumberingAfterBreak="0">
    <w:nsid w:val="30207A7F"/>
    <w:multiLevelType w:val="hybridMultilevel"/>
    <w:tmpl w:val="62DCFD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200D7"/>
    <w:multiLevelType w:val="hybridMultilevel"/>
    <w:tmpl w:val="28745264"/>
    <w:lvl w:ilvl="0" w:tplc="0408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9" w15:restartNumberingAfterBreak="0">
    <w:nsid w:val="52D91485"/>
    <w:multiLevelType w:val="hybridMultilevel"/>
    <w:tmpl w:val="6FD476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103BE"/>
    <w:multiLevelType w:val="hybridMultilevel"/>
    <w:tmpl w:val="7A4E8C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73A2D"/>
    <w:multiLevelType w:val="multilevel"/>
    <w:tmpl w:val="1F0A348A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2FD4952"/>
    <w:multiLevelType w:val="hybridMultilevel"/>
    <w:tmpl w:val="0FEA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70C26"/>
    <w:multiLevelType w:val="hybridMultilevel"/>
    <w:tmpl w:val="82B2768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B5E8E"/>
    <w:multiLevelType w:val="hybridMultilevel"/>
    <w:tmpl w:val="648A8E2C"/>
    <w:lvl w:ilvl="0" w:tplc="561CD232">
      <w:start w:val="1"/>
      <w:numFmt w:val="decimal"/>
      <w:lvlText w:val="%1."/>
      <w:lvlJc w:val="left"/>
      <w:pPr>
        <w:ind w:left="1133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5" w15:restartNumberingAfterBreak="0">
    <w:nsid w:val="6C21785A"/>
    <w:multiLevelType w:val="hybridMultilevel"/>
    <w:tmpl w:val="4F3C2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1A27A9"/>
    <w:multiLevelType w:val="hybridMultilevel"/>
    <w:tmpl w:val="BC0A4986"/>
    <w:lvl w:ilvl="0" w:tplc="561CD232">
      <w:start w:val="1"/>
      <w:numFmt w:val="decimal"/>
      <w:lvlText w:val="%1."/>
      <w:lvlJc w:val="left"/>
      <w:pPr>
        <w:ind w:left="149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213" w:hanging="360"/>
      </w:pPr>
    </w:lvl>
    <w:lvl w:ilvl="2" w:tplc="0408001B" w:tentative="1">
      <w:start w:val="1"/>
      <w:numFmt w:val="lowerRoman"/>
      <w:lvlText w:val="%3."/>
      <w:lvlJc w:val="right"/>
      <w:pPr>
        <w:ind w:left="2933" w:hanging="180"/>
      </w:pPr>
    </w:lvl>
    <w:lvl w:ilvl="3" w:tplc="0408000F" w:tentative="1">
      <w:start w:val="1"/>
      <w:numFmt w:val="decimal"/>
      <w:lvlText w:val="%4."/>
      <w:lvlJc w:val="left"/>
      <w:pPr>
        <w:ind w:left="3653" w:hanging="360"/>
      </w:pPr>
    </w:lvl>
    <w:lvl w:ilvl="4" w:tplc="04080019" w:tentative="1">
      <w:start w:val="1"/>
      <w:numFmt w:val="lowerLetter"/>
      <w:lvlText w:val="%5."/>
      <w:lvlJc w:val="left"/>
      <w:pPr>
        <w:ind w:left="4373" w:hanging="360"/>
      </w:pPr>
    </w:lvl>
    <w:lvl w:ilvl="5" w:tplc="0408001B" w:tentative="1">
      <w:start w:val="1"/>
      <w:numFmt w:val="lowerRoman"/>
      <w:lvlText w:val="%6."/>
      <w:lvlJc w:val="right"/>
      <w:pPr>
        <w:ind w:left="5093" w:hanging="180"/>
      </w:pPr>
    </w:lvl>
    <w:lvl w:ilvl="6" w:tplc="0408000F" w:tentative="1">
      <w:start w:val="1"/>
      <w:numFmt w:val="decimal"/>
      <w:lvlText w:val="%7."/>
      <w:lvlJc w:val="left"/>
      <w:pPr>
        <w:ind w:left="5813" w:hanging="360"/>
      </w:pPr>
    </w:lvl>
    <w:lvl w:ilvl="7" w:tplc="04080019" w:tentative="1">
      <w:start w:val="1"/>
      <w:numFmt w:val="lowerLetter"/>
      <w:lvlText w:val="%8."/>
      <w:lvlJc w:val="left"/>
      <w:pPr>
        <w:ind w:left="6533" w:hanging="360"/>
      </w:pPr>
    </w:lvl>
    <w:lvl w:ilvl="8" w:tplc="0408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7" w15:restartNumberingAfterBreak="0">
    <w:nsid w:val="794811A2"/>
    <w:multiLevelType w:val="hybridMultilevel"/>
    <w:tmpl w:val="2BBA0D1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7"/>
  </w:num>
  <w:num w:numId="5">
    <w:abstractNumId w:val="8"/>
  </w:num>
  <w:num w:numId="6">
    <w:abstractNumId w:val="9"/>
  </w:num>
  <w:num w:numId="7">
    <w:abstractNumId w:val="13"/>
  </w:num>
  <w:num w:numId="8">
    <w:abstractNumId w:val="10"/>
  </w:num>
  <w:num w:numId="9">
    <w:abstractNumId w:val="16"/>
  </w:num>
  <w:num w:numId="10">
    <w:abstractNumId w:val="14"/>
  </w:num>
  <w:num w:numId="11">
    <w:abstractNumId w:val="4"/>
  </w:num>
  <w:num w:numId="12">
    <w:abstractNumId w:val="15"/>
  </w:num>
  <w:num w:numId="13">
    <w:abstractNumId w:val="12"/>
  </w:num>
  <w:num w:numId="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A3B"/>
    <w:rsid w:val="00000056"/>
    <w:rsid w:val="00000D3F"/>
    <w:rsid w:val="00002AA0"/>
    <w:rsid w:val="00002CDC"/>
    <w:rsid w:val="0000351C"/>
    <w:rsid w:val="000048FE"/>
    <w:rsid w:val="00010AF8"/>
    <w:rsid w:val="000118AC"/>
    <w:rsid w:val="00011EDD"/>
    <w:rsid w:val="000131FA"/>
    <w:rsid w:val="00013ADB"/>
    <w:rsid w:val="00013F80"/>
    <w:rsid w:val="000146FA"/>
    <w:rsid w:val="000149DF"/>
    <w:rsid w:val="00014FAE"/>
    <w:rsid w:val="000164BD"/>
    <w:rsid w:val="00017E45"/>
    <w:rsid w:val="0002030B"/>
    <w:rsid w:val="000215BA"/>
    <w:rsid w:val="00021C8D"/>
    <w:rsid w:val="000227E0"/>
    <w:rsid w:val="0002380E"/>
    <w:rsid w:val="00024D50"/>
    <w:rsid w:val="0002569B"/>
    <w:rsid w:val="0002694D"/>
    <w:rsid w:val="000274DF"/>
    <w:rsid w:val="00027BA9"/>
    <w:rsid w:val="00030AB6"/>
    <w:rsid w:val="00032FA1"/>
    <w:rsid w:val="00032FB4"/>
    <w:rsid w:val="00033E4A"/>
    <w:rsid w:val="0003551E"/>
    <w:rsid w:val="000357EC"/>
    <w:rsid w:val="00036ADF"/>
    <w:rsid w:val="00036F66"/>
    <w:rsid w:val="00037309"/>
    <w:rsid w:val="000377D8"/>
    <w:rsid w:val="00041173"/>
    <w:rsid w:val="0004238B"/>
    <w:rsid w:val="00042465"/>
    <w:rsid w:val="0004277F"/>
    <w:rsid w:val="00042DD2"/>
    <w:rsid w:val="00043058"/>
    <w:rsid w:val="0004413D"/>
    <w:rsid w:val="00044B2D"/>
    <w:rsid w:val="000456A2"/>
    <w:rsid w:val="000460E2"/>
    <w:rsid w:val="000462B2"/>
    <w:rsid w:val="00046EEB"/>
    <w:rsid w:val="0005122C"/>
    <w:rsid w:val="00051507"/>
    <w:rsid w:val="0005191F"/>
    <w:rsid w:val="000520B9"/>
    <w:rsid w:val="00053C31"/>
    <w:rsid w:val="00054469"/>
    <w:rsid w:val="00054CE5"/>
    <w:rsid w:val="00055205"/>
    <w:rsid w:val="00055782"/>
    <w:rsid w:val="00056A77"/>
    <w:rsid w:val="0006040F"/>
    <w:rsid w:val="000604C4"/>
    <w:rsid w:val="00060817"/>
    <w:rsid w:val="000612D8"/>
    <w:rsid w:val="00062DCC"/>
    <w:rsid w:val="00063827"/>
    <w:rsid w:val="00063B32"/>
    <w:rsid w:val="00063E62"/>
    <w:rsid w:val="00064094"/>
    <w:rsid w:val="0006487A"/>
    <w:rsid w:val="00064CF3"/>
    <w:rsid w:val="000652C2"/>
    <w:rsid w:val="000660C3"/>
    <w:rsid w:val="0006670C"/>
    <w:rsid w:val="000702BD"/>
    <w:rsid w:val="00071D2B"/>
    <w:rsid w:val="00072A48"/>
    <w:rsid w:val="000734AC"/>
    <w:rsid w:val="00074F89"/>
    <w:rsid w:val="00075A3D"/>
    <w:rsid w:val="00076313"/>
    <w:rsid w:val="0007672A"/>
    <w:rsid w:val="000808B1"/>
    <w:rsid w:val="0008114B"/>
    <w:rsid w:val="000811F6"/>
    <w:rsid w:val="00082FF9"/>
    <w:rsid w:val="00083404"/>
    <w:rsid w:val="00084578"/>
    <w:rsid w:val="000845C8"/>
    <w:rsid w:val="00084EA4"/>
    <w:rsid w:val="00085323"/>
    <w:rsid w:val="00085DC1"/>
    <w:rsid w:val="00086BB1"/>
    <w:rsid w:val="00087369"/>
    <w:rsid w:val="00090005"/>
    <w:rsid w:val="000913FA"/>
    <w:rsid w:val="00091595"/>
    <w:rsid w:val="00091BCE"/>
    <w:rsid w:val="00091EBB"/>
    <w:rsid w:val="000920D1"/>
    <w:rsid w:val="0009243E"/>
    <w:rsid w:val="000939D1"/>
    <w:rsid w:val="00093FF2"/>
    <w:rsid w:val="0009449C"/>
    <w:rsid w:val="0009505B"/>
    <w:rsid w:val="0009698B"/>
    <w:rsid w:val="000A07E6"/>
    <w:rsid w:val="000A2019"/>
    <w:rsid w:val="000A2673"/>
    <w:rsid w:val="000A2949"/>
    <w:rsid w:val="000A3966"/>
    <w:rsid w:val="000A4B16"/>
    <w:rsid w:val="000A6730"/>
    <w:rsid w:val="000A6BC5"/>
    <w:rsid w:val="000A7B51"/>
    <w:rsid w:val="000B0672"/>
    <w:rsid w:val="000B074D"/>
    <w:rsid w:val="000B1644"/>
    <w:rsid w:val="000B1707"/>
    <w:rsid w:val="000B5F20"/>
    <w:rsid w:val="000B6510"/>
    <w:rsid w:val="000C1BD1"/>
    <w:rsid w:val="000C2B69"/>
    <w:rsid w:val="000C504E"/>
    <w:rsid w:val="000C58F4"/>
    <w:rsid w:val="000C621C"/>
    <w:rsid w:val="000C63D8"/>
    <w:rsid w:val="000C6672"/>
    <w:rsid w:val="000C6AE9"/>
    <w:rsid w:val="000C789D"/>
    <w:rsid w:val="000D073C"/>
    <w:rsid w:val="000D142B"/>
    <w:rsid w:val="000D19D4"/>
    <w:rsid w:val="000D1B22"/>
    <w:rsid w:val="000D23A0"/>
    <w:rsid w:val="000D2A9E"/>
    <w:rsid w:val="000D332B"/>
    <w:rsid w:val="000D3BF4"/>
    <w:rsid w:val="000D55C6"/>
    <w:rsid w:val="000D5C03"/>
    <w:rsid w:val="000E0B28"/>
    <w:rsid w:val="000E106E"/>
    <w:rsid w:val="000E327D"/>
    <w:rsid w:val="000E3B94"/>
    <w:rsid w:val="000E4686"/>
    <w:rsid w:val="000E4F85"/>
    <w:rsid w:val="000E54AC"/>
    <w:rsid w:val="000E55C1"/>
    <w:rsid w:val="000E5FD2"/>
    <w:rsid w:val="000E7C89"/>
    <w:rsid w:val="000F013B"/>
    <w:rsid w:val="000F059B"/>
    <w:rsid w:val="000F0C2C"/>
    <w:rsid w:val="000F149F"/>
    <w:rsid w:val="000F2DF3"/>
    <w:rsid w:val="000F2E48"/>
    <w:rsid w:val="000F30BC"/>
    <w:rsid w:val="000F4460"/>
    <w:rsid w:val="000F6028"/>
    <w:rsid w:val="000F6177"/>
    <w:rsid w:val="000F7E31"/>
    <w:rsid w:val="001003CE"/>
    <w:rsid w:val="00100877"/>
    <w:rsid w:val="00100F1E"/>
    <w:rsid w:val="0010102D"/>
    <w:rsid w:val="00102800"/>
    <w:rsid w:val="0010331B"/>
    <w:rsid w:val="00103D57"/>
    <w:rsid w:val="00104373"/>
    <w:rsid w:val="0010440B"/>
    <w:rsid w:val="0010493B"/>
    <w:rsid w:val="00104B81"/>
    <w:rsid w:val="00104E61"/>
    <w:rsid w:val="0010506F"/>
    <w:rsid w:val="001054C4"/>
    <w:rsid w:val="00107FB8"/>
    <w:rsid w:val="001105AB"/>
    <w:rsid w:val="0011198C"/>
    <w:rsid w:val="00111E62"/>
    <w:rsid w:val="001123E8"/>
    <w:rsid w:val="00113785"/>
    <w:rsid w:val="0011475F"/>
    <w:rsid w:val="00114930"/>
    <w:rsid w:val="00114A46"/>
    <w:rsid w:val="00114DDB"/>
    <w:rsid w:val="001150D8"/>
    <w:rsid w:val="00117298"/>
    <w:rsid w:val="001204E0"/>
    <w:rsid w:val="001215FC"/>
    <w:rsid w:val="00122877"/>
    <w:rsid w:val="00123C5D"/>
    <w:rsid w:val="00125404"/>
    <w:rsid w:val="001268EC"/>
    <w:rsid w:val="00126E86"/>
    <w:rsid w:val="0012722F"/>
    <w:rsid w:val="00127BE0"/>
    <w:rsid w:val="00127E90"/>
    <w:rsid w:val="00127F02"/>
    <w:rsid w:val="00131CC3"/>
    <w:rsid w:val="0013224E"/>
    <w:rsid w:val="001329E2"/>
    <w:rsid w:val="00132E58"/>
    <w:rsid w:val="001331A4"/>
    <w:rsid w:val="00133B78"/>
    <w:rsid w:val="00134A27"/>
    <w:rsid w:val="0013507E"/>
    <w:rsid w:val="00135673"/>
    <w:rsid w:val="00135941"/>
    <w:rsid w:val="001366F4"/>
    <w:rsid w:val="0013741C"/>
    <w:rsid w:val="00137C3F"/>
    <w:rsid w:val="001413E3"/>
    <w:rsid w:val="00141676"/>
    <w:rsid w:val="0014170A"/>
    <w:rsid w:val="00144CB1"/>
    <w:rsid w:val="0014525F"/>
    <w:rsid w:val="00145662"/>
    <w:rsid w:val="00145ECB"/>
    <w:rsid w:val="001461E8"/>
    <w:rsid w:val="00147702"/>
    <w:rsid w:val="00147B4E"/>
    <w:rsid w:val="00147EBE"/>
    <w:rsid w:val="0015004E"/>
    <w:rsid w:val="00151634"/>
    <w:rsid w:val="00152543"/>
    <w:rsid w:val="001526BF"/>
    <w:rsid w:val="00152AF5"/>
    <w:rsid w:val="00152E05"/>
    <w:rsid w:val="0015360F"/>
    <w:rsid w:val="001565A0"/>
    <w:rsid w:val="001576AE"/>
    <w:rsid w:val="001579F3"/>
    <w:rsid w:val="00157F6B"/>
    <w:rsid w:val="00163068"/>
    <w:rsid w:val="00163526"/>
    <w:rsid w:val="00164248"/>
    <w:rsid w:val="00164C04"/>
    <w:rsid w:val="001673C0"/>
    <w:rsid w:val="00167A88"/>
    <w:rsid w:val="00167DE8"/>
    <w:rsid w:val="00171140"/>
    <w:rsid w:val="001720A6"/>
    <w:rsid w:val="001734DA"/>
    <w:rsid w:val="001747EB"/>
    <w:rsid w:val="00175CA0"/>
    <w:rsid w:val="001779DC"/>
    <w:rsid w:val="001801AF"/>
    <w:rsid w:val="00180510"/>
    <w:rsid w:val="0018101A"/>
    <w:rsid w:val="00181298"/>
    <w:rsid w:val="001825EF"/>
    <w:rsid w:val="00182C96"/>
    <w:rsid w:val="00183218"/>
    <w:rsid w:val="001849E7"/>
    <w:rsid w:val="00185F40"/>
    <w:rsid w:val="001861A1"/>
    <w:rsid w:val="00187B05"/>
    <w:rsid w:val="00187C28"/>
    <w:rsid w:val="0019020E"/>
    <w:rsid w:val="001902EF"/>
    <w:rsid w:val="001904E6"/>
    <w:rsid w:val="00191657"/>
    <w:rsid w:val="00191679"/>
    <w:rsid w:val="0019357F"/>
    <w:rsid w:val="00193B95"/>
    <w:rsid w:val="00193F36"/>
    <w:rsid w:val="0019462B"/>
    <w:rsid w:val="001962E8"/>
    <w:rsid w:val="001A0F17"/>
    <w:rsid w:val="001A10A5"/>
    <w:rsid w:val="001A26B7"/>
    <w:rsid w:val="001A2C74"/>
    <w:rsid w:val="001A3424"/>
    <w:rsid w:val="001A3DC6"/>
    <w:rsid w:val="001A5B19"/>
    <w:rsid w:val="001A69F9"/>
    <w:rsid w:val="001A6D27"/>
    <w:rsid w:val="001A7B2B"/>
    <w:rsid w:val="001B068D"/>
    <w:rsid w:val="001B1389"/>
    <w:rsid w:val="001B286E"/>
    <w:rsid w:val="001B341B"/>
    <w:rsid w:val="001B3514"/>
    <w:rsid w:val="001B3D0E"/>
    <w:rsid w:val="001B3EEE"/>
    <w:rsid w:val="001B442B"/>
    <w:rsid w:val="001B4883"/>
    <w:rsid w:val="001B5852"/>
    <w:rsid w:val="001B5F7B"/>
    <w:rsid w:val="001B5FE5"/>
    <w:rsid w:val="001B77F7"/>
    <w:rsid w:val="001C15B0"/>
    <w:rsid w:val="001C2A3B"/>
    <w:rsid w:val="001C3305"/>
    <w:rsid w:val="001C372A"/>
    <w:rsid w:val="001C3C4A"/>
    <w:rsid w:val="001C596B"/>
    <w:rsid w:val="001C72F8"/>
    <w:rsid w:val="001D03E0"/>
    <w:rsid w:val="001D04E3"/>
    <w:rsid w:val="001D08F4"/>
    <w:rsid w:val="001D0E8F"/>
    <w:rsid w:val="001D17AD"/>
    <w:rsid w:val="001D1824"/>
    <w:rsid w:val="001D1F2A"/>
    <w:rsid w:val="001D29CB"/>
    <w:rsid w:val="001D3321"/>
    <w:rsid w:val="001D38F4"/>
    <w:rsid w:val="001D3C12"/>
    <w:rsid w:val="001D3CDD"/>
    <w:rsid w:val="001D4192"/>
    <w:rsid w:val="001D4F85"/>
    <w:rsid w:val="001D544A"/>
    <w:rsid w:val="001D5641"/>
    <w:rsid w:val="001D5FDD"/>
    <w:rsid w:val="001D6A5E"/>
    <w:rsid w:val="001D6ADC"/>
    <w:rsid w:val="001D7A04"/>
    <w:rsid w:val="001E0BDA"/>
    <w:rsid w:val="001E2C10"/>
    <w:rsid w:val="001E2DC3"/>
    <w:rsid w:val="001E3516"/>
    <w:rsid w:val="001E4C2A"/>
    <w:rsid w:val="001E50B8"/>
    <w:rsid w:val="001E51AB"/>
    <w:rsid w:val="001E55AA"/>
    <w:rsid w:val="001E735E"/>
    <w:rsid w:val="001F1E0E"/>
    <w:rsid w:val="001F39D8"/>
    <w:rsid w:val="001F3A4B"/>
    <w:rsid w:val="001F3B4F"/>
    <w:rsid w:val="001F40C7"/>
    <w:rsid w:val="001F4C8C"/>
    <w:rsid w:val="001F4E08"/>
    <w:rsid w:val="001F6CB7"/>
    <w:rsid w:val="00200902"/>
    <w:rsid w:val="00202F0B"/>
    <w:rsid w:val="00203926"/>
    <w:rsid w:val="00205583"/>
    <w:rsid w:val="00205F51"/>
    <w:rsid w:val="00210398"/>
    <w:rsid w:val="002105C8"/>
    <w:rsid w:val="00210A2D"/>
    <w:rsid w:val="00210CD8"/>
    <w:rsid w:val="00211C45"/>
    <w:rsid w:val="00211F35"/>
    <w:rsid w:val="0021254A"/>
    <w:rsid w:val="00213082"/>
    <w:rsid w:val="002131ED"/>
    <w:rsid w:val="002140A5"/>
    <w:rsid w:val="002141CC"/>
    <w:rsid w:val="0021559D"/>
    <w:rsid w:val="0022034B"/>
    <w:rsid w:val="002215AB"/>
    <w:rsid w:val="0022464C"/>
    <w:rsid w:val="00225F99"/>
    <w:rsid w:val="00226A19"/>
    <w:rsid w:val="002279B5"/>
    <w:rsid w:val="002305DA"/>
    <w:rsid w:val="00230D1F"/>
    <w:rsid w:val="00230F8B"/>
    <w:rsid w:val="00231376"/>
    <w:rsid w:val="002327A4"/>
    <w:rsid w:val="00232919"/>
    <w:rsid w:val="00232AC3"/>
    <w:rsid w:val="00234865"/>
    <w:rsid w:val="002348C8"/>
    <w:rsid w:val="00236399"/>
    <w:rsid w:val="00240255"/>
    <w:rsid w:val="0024077B"/>
    <w:rsid w:val="00240948"/>
    <w:rsid w:val="00240A8A"/>
    <w:rsid w:val="00240D70"/>
    <w:rsid w:val="00241FE7"/>
    <w:rsid w:val="00243292"/>
    <w:rsid w:val="00243E69"/>
    <w:rsid w:val="0024554E"/>
    <w:rsid w:val="00246188"/>
    <w:rsid w:val="0024791F"/>
    <w:rsid w:val="0024799F"/>
    <w:rsid w:val="00250118"/>
    <w:rsid w:val="002525E0"/>
    <w:rsid w:val="00252A08"/>
    <w:rsid w:val="002535FA"/>
    <w:rsid w:val="002538EF"/>
    <w:rsid w:val="00253BE7"/>
    <w:rsid w:val="00253F23"/>
    <w:rsid w:val="00253FDE"/>
    <w:rsid w:val="00254350"/>
    <w:rsid w:val="00254A8B"/>
    <w:rsid w:val="00255322"/>
    <w:rsid w:val="0025573D"/>
    <w:rsid w:val="00255793"/>
    <w:rsid w:val="002557FF"/>
    <w:rsid w:val="002575C4"/>
    <w:rsid w:val="00262C88"/>
    <w:rsid w:val="00262F75"/>
    <w:rsid w:val="00263062"/>
    <w:rsid w:val="0026421F"/>
    <w:rsid w:val="0026486E"/>
    <w:rsid w:val="00265CD7"/>
    <w:rsid w:val="00266D4E"/>
    <w:rsid w:val="002673DD"/>
    <w:rsid w:val="00271817"/>
    <w:rsid w:val="00271A7D"/>
    <w:rsid w:val="00272054"/>
    <w:rsid w:val="00272C1C"/>
    <w:rsid w:val="00273485"/>
    <w:rsid w:val="00274B3C"/>
    <w:rsid w:val="00275F51"/>
    <w:rsid w:val="00276765"/>
    <w:rsid w:val="00276A73"/>
    <w:rsid w:val="002774F3"/>
    <w:rsid w:val="00277A82"/>
    <w:rsid w:val="00277C0D"/>
    <w:rsid w:val="00285067"/>
    <w:rsid w:val="00286812"/>
    <w:rsid w:val="00290A1B"/>
    <w:rsid w:val="00290C4C"/>
    <w:rsid w:val="00290E13"/>
    <w:rsid w:val="00290E79"/>
    <w:rsid w:val="002915C1"/>
    <w:rsid w:val="00292C7D"/>
    <w:rsid w:val="00292D0E"/>
    <w:rsid w:val="00293401"/>
    <w:rsid w:val="0029382F"/>
    <w:rsid w:val="00293F65"/>
    <w:rsid w:val="0029610E"/>
    <w:rsid w:val="00296183"/>
    <w:rsid w:val="00297355"/>
    <w:rsid w:val="00297376"/>
    <w:rsid w:val="002A0EB7"/>
    <w:rsid w:val="002A15E5"/>
    <w:rsid w:val="002A2B66"/>
    <w:rsid w:val="002A305C"/>
    <w:rsid w:val="002A43DB"/>
    <w:rsid w:val="002A472D"/>
    <w:rsid w:val="002B0965"/>
    <w:rsid w:val="002B2EF0"/>
    <w:rsid w:val="002B7134"/>
    <w:rsid w:val="002B7BBC"/>
    <w:rsid w:val="002C0281"/>
    <w:rsid w:val="002C0EC0"/>
    <w:rsid w:val="002C14E3"/>
    <w:rsid w:val="002C3DE1"/>
    <w:rsid w:val="002C4C3D"/>
    <w:rsid w:val="002C4C52"/>
    <w:rsid w:val="002C54C5"/>
    <w:rsid w:val="002C56D5"/>
    <w:rsid w:val="002C6948"/>
    <w:rsid w:val="002C72E7"/>
    <w:rsid w:val="002C7A13"/>
    <w:rsid w:val="002C7C87"/>
    <w:rsid w:val="002C7D81"/>
    <w:rsid w:val="002C7FEE"/>
    <w:rsid w:val="002D0FCD"/>
    <w:rsid w:val="002D1271"/>
    <w:rsid w:val="002D2783"/>
    <w:rsid w:val="002D2D5D"/>
    <w:rsid w:val="002D545B"/>
    <w:rsid w:val="002D5F2A"/>
    <w:rsid w:val="002D6A79"/>
    <w:rsid w:val="002D6AA4"/>
    <w:rsid w:val="002E01DF"/>
    <w:rsid w:val="002E118B"/>
    <w:rsid w:val="002E1FC6"/>
    <w:rsid w:val="002E2160"/>
    <w:rsid w:val="002E3A01"/>
    <w:rsid w:val="002E4AE9"/>
    <w:rsid w:val="002E6B39"/>
    <w:rsid w:val="002E7969"/>
    <w:rsid w:val="002F0AAD"/>
    <w:rsid w:val="002F1481"/>
    <w:rsid w:val="002F2051"/>
    <w:rsid w:val="002F2598"/>
    <w:rsid w:val="002F28BD"/>
    <w:rsid w:val="002F2953"/>
    <w:rsid w:val="002F2EE6"/>
    <w:rsid w:val="002F38BF"/>
    <w:rsid w:val="002F3D4C"/>
    <w:rsid w:val="002F6A6D"/>
    <w:rsid w:val="002F73B0"/>
    <w:rsid w:val="002F7627"/>
    <w:rsid w:val="00300147"/>
    <w:rsid w:val="003007EC"/>
    <w:rsid w:val="00300FEC"/>
    <w:rsid w:val="00302A83"/>
    <w:rsid w:val="003032A5"/>
    <w:rsid w:val="003035CF"/>
    <w:rsid w:val="003040B7"/>
    <w:rsid w:val="00305032"/>
    <w:rsid w:val="00305AC9"/>
    <w:rsid w:val="00306139"/>
    <w:rsid w:val="0030704E"/>
    <w:rsid w:val="00307303"/>
    <w:rsid w:val="003076DD"/>
    <w:rsid w:val="00307885"/>
    <w:rsid w:val="003102F9"/>
    <w:rsid w:val="00312041"/>
    <w:rsid w:val="003122F9"/>
    <w:rsid w:val="00312DA2"/>
    <w:rsid w:val="0031521C"/>
    <w:rsid w:val="003156B0"/>
    <w:rsid w:val="00316941"/>
    <w:rsid w:val="00320407"/>
    <w:rsid w:val="003219E6"/>
    <w:rsid w:val="0032212F"/>
    <w:rsid w:val="003228C9"/>
    <w:rsid w:val="00322C30"/>
    <w:rsid w:val="003233DA"/>
    <w:rsid w:val="003247C5"/>
    <w:rsid w:val="00325B15"/>
    <w:rsid w:val="00325CAD"/>
    <w:rsid w:val="003268EA"/>
    <w:rsid w:val="00327970"/>
    <w:rsid w:val="00327C7E"/>
    <w:rsid w:val="0033066C"/>
    <w:rsid w:val="00330BC6"/>
    <w:rsid w:val="00330C4D"/>
    <w:rsid w:val="00330F79"/>
    <w:rsid w:val="00332F7C"/>
    <w:rsid w:val="00333A7D"/>
    <w:rsid w:val="00333D1B"/>
    <w:rsid w:val="00333F2B"/>
    <w:rsid w:val="00333FC4"/>
    <w:rsid w:val="00334CF3"/>
    <w:rsid w:val="00334E4F"/>
    <w:rsid w:val="003402BB"/>
    <w:rsid w:val="00340C95"/>
    <w:rsid w:val="00341516"/>
    <w:rsid w:val="00341783"/>
    <w:rsid w:val="00341C28"/>
    <w:rsid w:val="00341CFD"/>
    <w:rsid w:val="00342BA9"/>
    <w:rsid w:val="0034433F"/>
    <w:rsid w:val="00344497"/>
    <w:rsid w:val="00345AAC"/>
    <w:rsid w:val="00347B61"/>
    <w:rsid w:val="0035122C"/>
    <w:rsid w:val="0035270B"/>
    <w:rsid w:val="003533E2"/>
    <w:rsid w:val="00353417"/>
    <w:rsid w:val="0035443F"/>
    <w:rsid w:val="00354772"/>
    <w:rsid w:val="00354A0E"/>
    <w:rsid w:val="0035529A"/>
    <w:rsid w:val="0035574A"/>
    <w:rsid w:val="00361020"/>
    <w:rsid w:val="00363CDB"/>
    <w:rsid w:val="00365009"/>
    <w:rsid w:val="00365615"/>
    <w:rsid w:val="00365CCE"/>
    <w:rsid w:val="00366594"/>
    <w:rsid w:val="00367542"/>
    <w:rsid w:val="003678AC"/>
    <w:rsid w:val="00367BC6"/>
    <w:rsid w:val="00371BDB"/>
    <w:rsid w:val="0037240E"/>
    <w:rsid w:val="00373FD8"/>
    <w:rsid w:val="00376E7D"/>
    <w:rsid w:val="0037702A"/>
    <w:rsid w:val="003770DF"/>
    <w:rsid w:val="003778AC"/>
    <w:rsid w:val="00382615"/>
    <w:rsid w:val="00382BD5"/>
    <w:rsid w:val="00383B32"/>
    <w:rsid w:val="003843F5"/>
    <w:rsid w:val="00384637"/>
    <w:rsid w:val="00384C78"/>
    <w:rsid w:val="0038524A"/>
    <w:rsid w:val="00386482"/>
    <w:rsid w:val="00386814"/>
    <w:rsid w:val="00386B1F"/>
    <w:rsid w:val="00387AB6"/>
    <w:rsid w:val="00387E49"/>
    <w:rsid w:val="0039042C"/>
    <w:rsid w:val="00391128"/>
    <w:rsid w:val="00391207"/>
    <w:rsid w:val="003923DE"/>
    <w:rsid w:val="003923EB"/>
    <w:rsid w:val="00393693"/>
    <w:rsid w:val="00394542"/>
    <w:rsid w:val="00394ACD"/>
    <w:rsid w:val="00395870"/>
    <w:rsid w:val="003966D3"/>
    <w:rsid w:val="00396D7B"/>
    <w:rsid w:val="00397C24"/>
    <w:rsid w:val="00397DDA"/>
    <w:rsid w:val="003A1E10"/>
    <w:rsid w:val="003A27D6"/>
    <w:rsid w:val="003A2C32"/>
    <w:rsid w:val="003A382E"/>
    <w:rsid w:val="003A3E3D"/>
    <w:rsid w:val="003A436D"/>
    <w:rsid w:val="003A5EC5"/>
    <w:rsid w:val="003A6DA5"/>
    <w:rsid w:val="003A72FD"/>
    <w:rsid w:val="003A74C8"/>
    <w:rsid w:val="003A7722"/>
    <w:rsid w:val="003A775D"/>
    <w:rsid w:val="003B0D2B"/>
    <w:rsid w:val="003B124F"/>
    <w:rsid w:val="003B1444"/>
    <w:rsid w:val="003B20FF"/>
    <w:rsid w:val="003B312C"/>
    <w:rsid w:val="003B3B01"/>
    <w:rsid w:val="003B5FCD"/>
    <w:rsid w:val="003B6688"/>
    <w:rsid w:val="003B74CD"/>
    <w:rsid w:val="003C1FF0"/>
    <w:rsid w:val="003C2524"/>
    <w:rsid w:val="003C30F1"/>
    <w:rsid w:val="003C3261"/>
    <w:rsid w:val="003C4372"/>
    <w:rsid w:val="003C4EA2"/>
    <w:rsid w:val="003C5325"/>
    <w:rsid w:val="003C56C8"/>
    <w:rsid w:val="003C5BC9"/>
    <w:rsid w:val="003C6BEF"/>
    <w:rsid w:val="003C7364"/>
    <w:rsid w:val="003C7B44"/>
    <w:rsid w:val="003C7D47"/>
    <w:rsid w:val="003D07A3"/>
    <w:rsid w:val="003D1B90"/>
    <w:rsid w:val="003D3FA7"/>
    <w:rsid w:val="003D40AE"/>
    <w:rsid w:val="003D4A61"/>
    <w:rsid w:val="003D4C00"/>
    <w:rsid w:val="003D4FE4"/>
    <w:rsid w:val="003D5217"/>
    <w:rsid w:val="003D5339"/>
    <w:rsid w:val="003D6214"/>
    <w:rsid w:val="003D6FFF"/>
    <w:rsid w:val="003D75F4"/>
    <w:rsid w:val="003E0CBA"/>
    <w:rsid w:val="003E0CC7"/>
    <w:rsid w:val="003E1C32"/>
    <w:rsid w:val="003E343E"/>
    <w:rsid w:val="003E4A7D"/>
    <w:rsid w:val="003E544D"/>
    <w:rsid w:val="003E7A8E"/>
    <w:rsid w:val="003F040F"/>
    <w:rsid w:val="003F0C0F"/>
    <w:rsid w:val="003F14F7"/>
    <w:rsid w:val="003F2B7B"/>
    <w:rsid w:val="003F2D5E"/>
    <w:rsid w:val="003F46A7"/>
    <w:rsid w:val="003F612B"/>
    <w:rsid w:val="003F646D"/>
    <w:rsid w:val="003F7AEE"/>
    <w:rsid w:val="00400FD1"/>
    <w:rsid w:val="004026D8"/>
    <w:rsid w:val="00402D1E"/>
    <w:rsid w:val="004033CE"/>
    <w:rsid w:val="004064FE"/>
    <w:rsid w:val="00406CA3"/>
    <w:rsid w:val="004070A5"/>
    <w:rsid w:val="004074CC"/>
    <w:rsid w:val="0040754C"/>
    <w:rsid w:val="00412EE4"/>
    <w:rsid w:val="00414102"/>
    <w:rsid w:val="00414F43"/>
    <w:rsid w:val="004151F7"/>
    <w:rsid w:val="004218ED"/>
    <w:rsid w:val="004219DC"/>
    <w:rsid w:val="004227AD"/>
    <w:rsid w:val="00422E52"/>
    <w:rsid w:val="00422E70"/>
    <w:rsid w:val="00423383"/>
    <w:rsid w:val="00423990"/>
    <w:rsid w:val="004240AD"/>
    <w:rsid w:val="00425838"/>
    <w:rsid w:val="00427039"/>
    <w:rsid w:val="0043000D"/>
    <w:rsid w:val="004313D9"/>
    <w:rsid w:val="00434499"/>
    <w:rsid w:val="004348FF"/>
    <w:rsid w:val="0043582B"/>
    <w:rsid w:val="00435CB4"/>
    <w:rsid w:val="00436A4E"/>
    <w:rsid w:val="00437927"/>
    <w:rsid w:val="00441100"/>
    <w:rsid w:val="004464E3"/>
    <w:rsid w:val="00447EB4"/>
    <w:rsid w:val="00451ACF"/>
    <w:rsid w:val="00452E92"/>
    <w:rsid w:val="004551EB"/>
    <w:rsid w:val="00455E0B"/>
    <w:rsid w:val="00456CF6"/>
    <w:rsid w:val="0046009D"/>
    <w:rsid w:val="004601E7"/>
    <w:rsid w:val="00460595"/>
    <w:rsid w:val="00460C54"/>
    <w:rsid w:val="00462463"/>
    <w:rsid w:val="00462D10"/>
    <w:rsid w:val="0046325F"/>
    <w:rsid w:val="004635E5"/>
    <w:rsid w:val="00463628"/>
    <w:rsid w:val="0046441E"/>
    <w:rsid w:val="0046493B"/>
    <w:rsid w:val="00466998"/>
    <w:rsid w:val="004669E8"/>
    <w:rsid w:val="004675EF"/>
    <w:rsid w:val="00467B69"/>
    <w:rsid w:val="0047005A"/>
    <w:rsid w:val="00470AB0"/>
    <w:rsid w:val="00472256"/>
    <w:rsid w:val="00473071"/>
    <w:rsid w:val="00475AB9"/>
    <w:rsid w:val="00477981"/>
    <w:rsid w:val="00480C1F"/>
    <w:rsid w:val="00483782"/>
    <w:rsid w:val="00483D83"/>
    <w:rsid w:val="0048420A"/>
    <w:rsid w:val="00484436"/>
    <w:rsid w:val="004848FF"/>
    <w:rsid w:val="00484C11"/>
    <w:rsid w:val="0048515D"/>
    <w:rsid w:val="0048554A"/>
    <w:rsid w:val="004857F0"/>
    <w:rsid w:val="00485B27"/>
    <w:rsid w:val="00485E3F"/>
    <w:rsid w:val="00486351"/>
    <w:rsid w:val="004868A5"/>
    <w:rsid w:val="00486FB3"/>
    <w:rsid w:val="00487247"/>
    <w:rsid w:val="00487AF0"/>
    <w:rsid w:val="00491578"/>
    <w:rsid w:val="00492A36"/>
    <w:rsid w:val="0049438B"/>
    <w:rsid w:val="00494B67"/>
    <w:rsid w:val="00494CE2"/>
    <w:rsid w:val="004960D6"/>
    <w:rsid w:val="004A0E7D"/>
    <w:rsid w:val="004A1E5D"/>
    <w:rsid w:val="004A204F"/>
    <w:rsid w:val="004A28D3"/>
    <w:rsid w:val="004A3105"/>
    <w:rsid w:val="004A3B28"/>
    <w:rsid w:val="004A41DF"/>
    <w:rsid w:val="004A475F"/>
    <w:rsid w:val="004A5303"/>
    <w:rsid w:val="004A6177"/>
    <w:rsid w:val="004A6369"/>
    <w:rsid w:val="004A6B22"/>
    <w:rsid w:val="004A6FDB"/>
    <w:rsid w:val="004A7C93"/>
    <w:rsid w:val="004B0B8A"/>
    <w:rsid w:val="004B1914"/>
    <w:rsid w:val="004B197D"/>
    <w:rsid w:val="004B319D"/>
    <w:rsid w:val="004B3AF6"/>
    <w:rsid w:val="004B4CE3"/>
    <w:rsid w:val="004B59DE"/>
    <w:rsid w:val="004B5C00"/>
    <w:rsid w:val="004B609D"/>
    <w:rsid w:val="004B633A"/>
    <w:rsid w:val="004B667E"/>
    <w:rsid w:val="004B7893"/>
    <w:rsid w:val="004C076E"/>
    <w:rsid w:val="004C0A1B"/>
    <w:rsid w:val="004C16BA"/>
    <w:rsid w:val="004C1792"/>
    <w:rsid w:val="004C1AC0"/>
    <w:rsid w:val="004C4B7A"/>
    <w:rsid w:val="004C4F2A"/>
    <w:rsid w:val="004C5182"/>
    <w:rsid w:val="004C686D"/>
    <w:rsid w:val="004C6928"/>
    <w:rsid w:val="004C6BDA"/>
    <w:rsid w:val="004D07CD"/>
    <w:rsid w:val="004D1460"/>
    <w:rsid w:val="004D1B09"/>
    <w:rsid w:val="004D1FB1"/>
    <w:rsid w:val="004D3E9F"/>
    <w:rsid w:val="004D3EC4"/>
    <w:rsid w:val="004D4B4F"/>
    <w:rsid w:val="004D4C54"/>
    <w:rsid w:val="004D532D"/>
    <w:rsid w:val="004D5C27"/>
    <w:rsid w:val="004D6992"/>
    <w:rsid w:val="004D7051"/>
    <w:rsid w:val="004D790C"/>
    <w:rsid w:val="004E2B63"/>
    <w:rsid w:val="004E3B73"/>
    <w:rsid w:val="004E44AA"/>
    <w:rsid w:val="004E55DB"/>
    <w:rsid w:val="004E5829"/>
    <w:rsid w:val="004E595A"/>
    <w:rsid w:val="004E6428"/>
    <w:rsid w:val="004E6A15"/>
    <w:rsid w:val="004E6BDD"/>
    <w:rsid w:val="004E6EA6"/>
    <w:rsid w:val="004F03BA"/>
    <w:rsid w:val="004F079D"/>
    <w:rsid w:val="004F1860"/>
    <w:rsid w:val="004F209B"/>
    <w:rsid w:val="004F5873"/>
    <w:rsid w:val="004F66E6"/>
    <w:rsid w:val="004F6CA8"/>
    <w:rsid w:val="004F70E2"/>
    <w:rsid w:val="00502F7B"/>
    <w:rsid w:val="00504198"/>
    <w:rsid w:val="00504A59"/>
    <w:rsid w:val="005072CB"/>
    <w:rsid w:val="0050734C"/>
    <w:rsid w:val="00510354"/>
    <w:rsid w:val="00511D94"/>
    <w:rsid w:val="00512DB1"/>
    <w:rsid w:val="005145F2"/>
    <w:rsid w:val="005148AE"/>
    <w:rsid w:val="00514D9A"/>
    <w:rsid w:val="005150AF"/>
    <w:rsid w:val="00515CDA"/>
    <w:rsid w:val="00516785"/>
    <w:rsid w:val="00516857"/>
    <w:rsid w:val="00516A28"/>
    <w:rsid w:val="00516CA0"/>
    <w:rsid w:val="00517158"/>
    <w:rsid w:val="00521E73"/>
    <w:rsid w:val="00522C6F"/>
    <w:rsid w:val="00522EDC"/>
    <w:rsid w:val="00523267"/>
    <w:rsid w:val="005234FA"/>
    <w:rsid w:val="0052415F"/>
    <w:rsid w:val="00524387"/>
    <w:rsid w:val="005261F9"/>
    <w:rsid w:val="0053000D"/>
    <w:rsid w:val="00532AF2"/>
    <w:rsid w:val="0053343E"/>
    <w:rsid w:val="00533EE9"/>
    <w:rsid w:val="005341B1"/>
    <w:rsid w:val="005346DB"/>
    <w:rsid w:val="005353F1"/>
    <w:rsid w:val="00536016"/>
    <w:rsid w:val="00536A1F"/>
    <w:rsid w:val="0053760C"/>
    <w:rsid w:val="00537F07"/>
    <w:rsid w:val="00540A12"/>
    <w:rsid w:val="00541D61"/>
    <w:rsid w:val="00541FFA"/>
    <w:rsid w:val="00542C4F"/>
    <w:rsid w:val="00542E39"/>
    <w:rsid w:val="0054420A"/>
    <w:rsid w:val="005444FE"/>
    <w:rsid w:val="00544754"/>
    <w:rsid w:val="0054582D"/>
    <w:rsid w:val="00546936"/>
    <w:rsid w:val="00547B5C"/>
    <w:rsid w:val="00550231"/>
    <w:rsid w:val="00550300"/>
    <w:rsid w:val="00551051"/>
    <w:rsid w:val="00552D66"/>
    <w:rsid w:val="005534AF"/>
    <w:rsid w:val="00554A7E"/>
    <w:rsid w:val="00555D93"/>
    <w:rsid w:val="005565B1"/>
    <w:rsid w:val="00556A08"/>
    <w:rsid w:val="00557576"/>
    <w:rsid w:val="00557D3A"/>
    <w:rsid w:val="0056005F"/>
    <w:rsid w:val="00560949"/>
    <w:rsid w:val="005619D4"/>
    <w:rsid w:val="00562829"/>
    <w:rsid w:val="0056323F"/>
    <w:rsid w:val="00563E35"/>
    <w:rsid w:val="00564331"/>
    <w:rsid w:val="0056445C"/>
    <w:rsid w:val="00564E09"/>
    <w:rsid w:val="00565131"/>
    <w:rsid w:val="005665C4"/>
    <w:rsid w:val="00566C24"/>
    <w:rsid w:val="00567622"/>
    <w:rsid w:val="0057167B"/>
    <w:rsid w:val="00572491"/>
    <w:rsid w:val="00572773"/>
    <w:rsid w:val="00572D36"/>
    <w:rsid w:val="00573A84"/>
    <w:rsid w:val="00573F67"/>
    <w:rsid w:val="00574D01"/>
    <w:rsid w:val="00575399"/>
    <w:rsid w:val="005772E2"/>
    <w:rsid w:val="00577455"/>
    <w:rsid w:val="005778EC"/>
    <w:rsid w:val="00580EA6"/>
    <w:rsid w:val="0058116C"/>
    <w:rsid w:val="00581281"/>
    <w:rsid w:val="00581707"/>
    <w:rsid w:val="005825C4"/>
    <w:rsid w:val="00582758"/>
    <w:rsid w:val="0058290E"/>
    <w:rsid w:val="00582F41"/>
    <w:rsid w:val="00582FF6"/>
    <w:rsid w:val="00583DB9"/>
    <w:rsid w:val="00584141"/>
    <w:rsid w:val="00586533"/>
    <w:rsid w:val="005869BF"/>
    <w:rsid w:val="00586EE7"/>
    <w:rsid w:val="00587961"/>
    <w:rsid w:val="00587E0D"/>
    <w:rsid w:val="00590366"/>
    <w:rsid w:val="0059087E"/>
    <w:rsid w:val="00590D75"/>
    <w:rsid w:val="005914DB"/>
    <w:rsid w:val="0059227E"/>
    <w:rsid w:val="005930F5"/>
    <w:rsid w:val="00593ED3"/>
    <w:rsid w:val="00594717"/>
    <w:rsid w:val="005954F8"/>
    <w:rsid w:val="00596710"/>
    <w:rsid w:val="00597F09"/>
    <w:rsid w:val="005A224D"/>
    <w:rsid w:val="005A294F"/>
    <w:rsid w:val="005A2E58"/>
    <w:rsid w:val="005A3C88"/>
    <w:rsid w:val="005A480E"/>
    <w:rsid w:val="005A5A6E"/>
    <w:rsid w:val="005A5F51"/>
    <w:rsid w:val="005A6F6E"/>
    <w:rsid w:val="005A7368"/>
    <w:rsid w:val="005A7917"/>
    <w:rsid w:val="005B117B"/>
    <w:rsid w:val="005B1546"/>
    <w:rsid w:val="005B21FA"/>
    <w:rsid w:val="005B24D8"/>
    <w:rsid w:val="005B307D"/>
    <w:rsid w:val="005B36EF"/>
    <w:rsid w:val="005B3EF4"/>
    <w:rsid w:val="005B4027"/>
    <w:rsid w:val="005B4985"/>
    <w:rsid w:val="005B510D"/>
    <w:rsid w:val="005B51F1"/>
    <w:rsid w:val="005B5FD3"/>
    <w:rsid w:val="005B7314"/>
    <w:rsid w:val="005B7A62"/>
    <w:rsid w:val="005C0195"/>
    <w:rsid w:val="005C0EBA"/>
    <w:rsid w:val="005C14FC"/>
    <w:rsid w:val="005C1515"/>
    <w:rsid w:val="005C1BDF"/>
    <w:rsid w:val="005C1F33"/>
    <w:rsid w:val="005C1F8A"/>
    <w:rsid w:val="005C335C"/>
    <w:rsid w:val="005C3F48"/>
    <w:rsid w:val="005C41AB"/>
    <w:rsid w:val="005C4CCE"/>
    <w:rsid w:val="005C57B5"/>
    <w:rsid w:val="005C7C37"/>
    <w:rsid w:val="005D090B"/>
    <w:rsid w:val="005D0C94"/>
    <w:rsid w:val="005D233C"/>
    <w:rsid w:val="005D2CDC"/>
    <w:rsid w:val="005D328F"/>
    <w:rsid w:val="005D354F"/>
    <w:rsid w:val="005D391B"/>
    <w:rsid w:val="005D5BCD"/>
    <w:rsid w:val="005E0BA3"/>
    <w:rsid w:val="005E1473"/>
    <w:rsid w:val="005E2C5D"/>
    <w:rsid w:val="005E2E71"/>
    <w:rsid w:val="005E3DFA"/>
    <w:rsid w:val="005E595C"/>
    <w:rsid w:val="005E6023"/>
    <w:rsid w:val="005E621D"/>
    <w:rsid w:val="005E7E1A"/>
    <w:rsid w:val="005F097B"/>
    <w:rsid w:val="005F2ED7"/>
    <w:rsid w:val="005F3442"/>
    <w:rsid w:val="005F377C"/>
    <w:rsid w:val="005F3A68"/>
    <w:rsid w:val="005F3E02"/>
    <w:rsid w:val="005F6D54"/>
    <w:rsid w:val="005F6E68"/>
    <w:rsid w:val="0060042D"/>
    <w:rsid w:val="0060178A"/>
    <w:rsid w:val="00602C9F"/>
    <w:rsid w:val="0060625D"/>
    <w:rsid w:val="00606D43"/>
    <w:rsid w:val="00607B89"/>
    <w:rsid w:val="00610A80"/>
    <w:rsid w:val="00610E1F"/>
    <w:rsid w:val="0061434C"/>
    <w:rsid w:val="00614371"/>
    <w:rsid w:val="0061474F"/>
    <w:rsid w:val="006154A9"/>
    <w:rsid w:val="00615659"/>
    <w:rsid w:val="00616A57"/>
    <w:rsid w:val="006177E0"/>
    <w:rsid w:val="00617FE1"/>
    <w:rsid w:val="00620E36"/>
    <w:rsid w:val="00623020"/>
    <w:rsid w:val="0062332A"/>
    <w:rsid w:val="00623FDD"/>
    <w:rsid w:val="00624CFC"/>
    <w:rsid w:val="00625283"/>
    <w:rsid w:val="00625558"/>
    <w:rsid w:val="00626E5B"/>
    <w:rsid w:val="00630159"/>
    <w:rsid w:val="00630543"/>
    <w:rsid w:val="00632C07"/>
    <w:rsid w:val="00636B04"/>
    <w:rsid w:val="00637258"/>
    <w:rsid w:val="00642418"/>
    <w:rsid w:val="00642DD6"/>
    <w:rsid w:val="00642FEC"/>
    <w:rsid w:val="00644EC5"/>
    <w:rsid w:val="00645D1A"/>
    <w:rsid w:val="00646608"/>
    <w:rsid w:val="0064694C"/>
    <w:rsid w:val="00647BC7"/>
    <w:rsid w:val="00651304"/>
    <w:rsid w:val="00651FFC"/>
    <w:rsid w:val="00652184"/>
    <w:rsid w:val="00652FF1"/>
    <w:rsid w:val="00655171"/>
    <w:rsid w:val="00655901"/>
    <w:rsid w:val="00655ACF"/>
    <w:rsid w:val="00655C28"/>
    <w:rsid w:val="0065622C"/>
    <w:rsid w:val="006576C1"/>
    <w:rsid w:val="0066013C"/>
    <w:rsid w:val="00660779"/>
    <w:rsid w:val="00660A00"/>
    <w:rsid w:val="006623EC"/>
    <w:rsid w:val="006626A3"/>
    <w:rsid w:val="0066306F"/>
    <w:rsid w:val="00663675"/>
    <w:rsid w:val="00664702"/>
    <w:rsid w:val="0066542B"/>
    <w:rsid w:val="00666632"/>
    <w:rsid w:val="0066665A"/>
    <w:rsid w:val="00667D6F"/>
    <w:rsid w:val="0067096E"/>
    <w:rsid w:val="00670BFC"/>
    <w:rsid w:val="00672397"/>
    <w:rsid w:val="00672D07"/>
    <w:rsid w:val="00674025"/>
    <w:rsid w:val="00674974"/>
    <w:rsid w:val="00675280"/>
    <w:rsid w:val="00676378"/>
    <w:rsid w:val="006763CF"/>
    <w:rsid w:val="00677AA9"/>
    <w:rsid w:val="00677BCE"/>
    <w:rsid w:val="00677CBF"/>
    <w:rsid w:val="00680894"/>
    <w:rsid w:val="00680978"/>
    <w:rsid w:val="00680BC4"/>
    <w:rsid w:val="00681802"/>
    <w:rsid w:val="006823A1"/>
    <w:rsid w:val="00683AF6"/>
    <w:rsid w:val="00683D88"/>
    <w:rsid w:val="006846B9"/>
    <w:rsid w:val="006847B4"/>
    <w:rsid w:val="00685CBB"/>
    <w:rsid w:val="00686B2A"/>
    <w:rsid w:val="006879C1"/>
    <w:rsid w:val="00687CC7"/>
    <w:rsid w:val="006907BB"/>
    <w:rsid w:val="00691335"/>
    <w:rsid w:val="006917D8"/>
    <w:rsid w:val="00691D2D"/>
    <w:rsid w:val="0069267A"/>
    <w:rsid w:val="006926FA"/>
    <w:rsid w:val="006929B2"/>
    <w:rsid w:val="00693536"/>
    <w:rsid w:val="00693BA5"/>
    <w:rsid w:val="00694353"/>
    <w:rsid w:val="00694364"/>
    <w:rsid w:val="00694A4B"/>
    <w:rsid w:val="006961BA"/>
    <w:rsid w:val="006965F5"/>
    <w:rsid w:val="00697C9D"/>
    <w:rsid w:val="00697CE5"/>
    <w:rsid w:val="006A2E02"/>
    <w:rsid w:val="006A3342"/>
    <w:rsid w:val="006A38A3"/>
    <w:rsid w:val="006A38A9"/>
    <w:rsid w:val="006A47A9"/>
    <w:rsid w:val="006A666B"/>
    <w:rsid w:val="006A696C"/>
    <w:rsid w:val="006A7A72"/>
    <w:rsid w:val="006B046F"/>
    <w:rsid w:val="006B1F67"/>
    <w:rsid w:val="006B22D8"/>
    <w:rsid w:val="006B4142"/>
    <w:rsid w:val="006B4564"/>
    <w:rsid w:val="006B4704"/>
    <w:rsid w:val="006B48B9"/>
    <w:rsid w:val="006C13A8"/>
    <w:rsid w:val="006C1987"/>
    <w:rsid w:val="006C19E4"/>
    <w:rsid w:val="006C35FC"/>
    <w:rsid w:val="006C364E"/>
    <w:rsid w:val="006C44E5"/>
    <w:rsid w:val="006C4936"/>
    <w:rsid w:val="006C58A8"/>
    <w:rsid w:val="006C6050"/>
    <w:rsid w:val="006C7F96"/>
    <w:rsid w:val="006D0784"/>
    <w:rsid w:val="006D1FF1"/>
    <w:rsid w:val="006D240A"/>
    <w:rsid w:val="006D253A"/>
    <w:rsid w:val="006D2EB5"/>
    <w:rsid w:val="006D380B"/>
    <w:rsid w:val="006D3A2A"/>
    <w:rsid w:val="006D5BF4"/>
    <w:rsid w:val="006D6323"/>
    <w:rsid w:val="006D6D85"/>
    <w:rsid w:val="006D7617"/>
    <w:rsid w:val="006E07BA"/>
    <w:rsid w:val="006E2939"/>
    <w:rsid w:val="006E3DBA"/>
    <w:rsid w:val="006E477C"/>
    <w:rsid w:val="006E4B23"/>
    <w:rsid w:val="006E5F22"/>
    <w:rsid w:val="006E6431"/>
    <w:rsid w:val="006E67B7"/>
    <w:rsid w:val="006E6CA9"/>
    <w:rsid w:val="006E6E40"/>
    <w:rsid w:val="006E74A6"/>
    <w:rsid w:val="006E77A0"/>
    <w:rsid w:val="006E7A18"/>
    <w:rsid w:val="006F06C4"/>
    <w:rsid w:val="006F1830"/>
    <w:rsid w:val="006F1BA6"/>
    <w:rsid w:val="006F204A"/>
    <w:rsid w:val="006F25F8"/>
    <w:rsid w:val="006F2745"/>
    <w:rsid w:val="006F38A2"/>
    <w:rsid w:val="006F3970"/>
    <w:rsid w:val="006F4E25"/>
    <w:rsid w:val="006F7B7E"/>
    <w:rsid w:val="00701E0C"/>
    <w:rsid w:val="00701E91"/>
    <w:rsid w:val="00703B87"/>
    <w:rsid w:val="007041FA"/>
    <w:rsid w:val="007058C7"/>
    <w:rsid w:val="00705DD0"/>
    <w:rsid w:val="00706C62"/>
    <w:rsid w:val="00706F13"/>
    <w:rsid w:val="0071038B"/>
    <w:rsid w:val="00711620"/>
    <w:rsid w:val="00713384"/>
    <w:rsid w:val="007142EB"/>
    <w:rsid w:val="007149AD"/>
    <w:rsid w:val="007153C0"/>
    <w:rsid w:val="00715CD2"/>
    <w:rsid w:val="00715DB2"/>
    <w:rsid w:val="0071677F"/>
    <w:rsid w:val="007210B5"/>
    <w:rsid w:val="00721616"/>
    <w:rsid w:val="00721A72"/>
    <w:rsid w:val="00723F25"/>
    <w:rsid w:val="0072413C"/>
    <w:rsid w:val="007246E6"/>
    <w:rsid w:val="00726023"/>
    <w:rsid w:val="00726B2C"/>
    <w:rsid w:val="00730019"/>
    <w:rsid w:val="0073092B"/>
    <w:rsid w:val="00733143"/>
    <w:rsid w:val="007335DB"/>
    <w:rsid w:val="00733847"/>
    <w:rsid w:val="00733C88"/>
    <w:rsid w:val="0073490F"/>
    <w:rsid w:val="00734A3F"/>
    <w:rsid w:val="00734B90"/>
    <w:rsid w:val="0073553A"/>
    <w:rsid w:val="00735D3C"/>
    <w:rsid w:val="00735F03"/>
    <w:rsid w:val="00740F7F"/>
    <w:rsid w:val="007410B5"/>
    <w:rsid w:val="007421C0"/>
    <w:rsid w:val="00743B8F"/>
    <w:rsid w:val="0074421F"/>
    <w:rsid w:val="007450D0"/>
    <w:rsid w:val="00745FEF"/>
    <w:rsid w:val="00746893"/>
    <w:rsid w:val="00746947"/>
    <w:rsid w:val="00746BC1"/>
    <w:rsid w:val="00747E4B"/>
    <w:rsid w:val="00750D99"/>
    <w:rsid w:val="0075372E"/>
    <w:rsid w:val="00753C2F"/>
    <w:rsid w:val="00754711"/>
    <w:rsid w:val="007551E3"/>
    <w:rsid w:val="00755AA2"/>
    <w:rsid w:val="00755F86"/>
    <w:rsid w:val="00756661"/>
    <w:rsid w:val="00756F1E"/>
    <w:rsid w:val="00756FF9"/>
    <w:rsid w:val="00760EAA"/>
    <w:rsid w:val="0076242A"/>
    <w:rsid w:val="00762890"/>
    <w:rsid w:val="00762E1E"/>
    <w:rsid w:val="00763F6F"/>
    <w:rsid w:val="00764F00"/>
    <w:rsid w:val="0076505D"/>
    <w:rsid w:val="00765CD9"/>
    <w:rsid w:val="00765D31"/>
    <w:rsid w:val="007719C1"/>
    <w:rsid w:val="00772D46"/>
    <w:rsid w:val="00773223"/>
    <w:rsid w:val="0077511A"/>
    <w:rsid w:val="00775153"/>
    <w:rsid w:val="00776316"/>
    <w:rsid w:val="007764E4"/>
    <w:rsid w:val="007767D7"/>
    <w:rsid w:val="00776AC4"/>
    <w:rsid w:val="00776BE4"/>
    <w:rsid w:val="00776E8D"/>
    <w:rsid w:val="00780D71"/>
    <w:rsid w:val="00780E7F"/>
    <w:rsid w:val="0078307E"/>
    <w:rsid w:val="00783227"/>
    <w:rsid w:val="007834E4"/>
    <w:rsid w:val="00783AD7"/>
    <w:rsid w:val="0078487F"/>
    <w:rsid w:val="0078532C"/>
    <w:rsid w:val="00785E06"/>
    <w:rsid w:val="00786206"/>
    <w:rsid w:val="00786591"/>
    <w:rsid w:val="00790089"/>
    <w:rsid w:val="007901E9"/>
    <w:rsid w:val="00791173"/>
    <w:rsid w:val="00792269"/>
    <w:rsid w:val="0079263D"/>
    <w:rsid w:val="007927E5"/>
    <w:rsid w:val="00793BBF"/>
    <w:rsid w:val="00794800"/>
    <w:rsid w:val="00794E45"/>
    <w:rsid w:val="00795995"/>
    <w:rsid w:val="00796F97"/>
    <w:rsid w:val="00797510"/>
    <w:rsid w:val="007A054B"/>
    <w:rsid w:val="007A0AC9"/>
    <w:rsid w:val="007A0E80"/>
    <w:rsid w:val="007A0F6D"/>
    <w:rsid w:val="007A1404"/>
    <w:rsid w:val="007A2983"/>
    <w:rsid w:val="007A427A"/>
    <w:rsid w:val="007A474D"/>
    <w:rsid w:val="007A6492"/>
    <w:rsid w:val="007A6E96"/>
    <w:rsid w:val="007B0329"/>
    <w:rsid w:val="007B0E8D"/>
    <w:rsid w:val="007B1AF8"/>
    <w:rsid w:val="007B2AE3"/>
    <w:rsid w:val="007B3015"/>
    <w:rsid w:val="007B41D5"/>
    <w:rsid w:val="007B751B"/>
    <w:rsid w:val="007B779C"/>
    <w:rsid w:val="007C239B"/>
    <w:rsid w:val="007C240F"/>
    <w:rsid w:val="007C34B2"/>
    <w:rsid w:val="007C3AC3"/>
    <w:rsid w:val="007C4795"/>
    <w:rsid w:val="007C4C02"/>
    <w:rsid w:val="007C5722"/>
    <w:rsid w:val="007C74E6"/>
    <w:rsid w:val="007C75A3"/>
    <w:rsid w:val="007D18A0"/>
    <w:rsid w:val="007D2D33"/>
    <w:rsid w:val="007D3187"/>
    <w:rsid w:val="007D33DE"/>
    <w:rsid w:val="007D39EE"/>
    <w:rsid w:val="007D4801"/>
    <w:rsid w:val="007D6041"/>
    <w:rsid w:val="007D6FC2"/>
    <w:rsid w:val="007D76D9"/>
    <w:rsid w:val="007D787D"/>
    <w:rsid w:val="007D7AE4"/>
    <w:rsid w:val="007E06F2"/>
    <w:rsid w:val="007E2DF4"/>
    <w:rsid w:val="007E3008"/>
    <w:rsid w:val="007E4A3A"/>
    <w:rsid w:val="007E5DE6"/>
    <w:rsid w:val="007E6498"/>
    <w:rsid w:val="007E69D8"/>
    <w:rsid w:val="007F0DD0"/>
    <w:rsid w:val="007F1B96"/>
    <w:rsid w:val="007F40DE"/>
    <w:rsid w:val="007F445F"/>
    <w:rsid w:val="007F587E"/>
    <w:rsid w:val="007F6153"/>
    <w:rsid w:val="007F75F5"/>
    <w:rsid w:val="00800284"/>
    <w:rsid w:val="008002C4"/>
    <w:rsid w:val="008014EF"/>
    <w:rsid w:val="0080181E"/>
    <w:rsid w:val="00801A5E"/>
    <w:rsid w:val="00801D21"/>
    <w:rsid w:val="00802737"/>
    <w:rsid w:val="00802A62"/>
    <w:rsid w:val="00802AF5"/>
    <w:rsid w:val="00802BF4"/>
    <w:rsid w:val="00802E9B"/>
    <w:rsid w:val="00806E30"/>
    <w:rsid w:val="00806FDC"/>
    <w:rsid w:val="00807C5B"/>
    <w:rsid w:val="008129EE"/>
    <w:rsid w:val="00812F7F"/>
    <w:rsid w:val="00814923"/>
    <w:rsid w:val="0081496A"/>
    <w:rsid w:val="00814A94"/>
    <w:rsid w:val="00814AD5"/>
    <w:rsid w:val="0081530E"/>
    <w:rsid w:val="00817EDC"/>
    <w:rsid w:val="00820BE7"/>
    <w:rsid w:val="00821907"/>
    <w:rsid w:val="00821CED"/>
    <w:rsid w:val="00821EEC"/>
    <w:rsid w:val="0082230B"/>
    <w:rsid w:val="00822D93"/>
    <w:rsid w:val="0082313A"/>
    <w:rsid w:val="008236F0"/>
    <w:rsid w:val="00823AAC"/>
    <w:rsid w:val="00824CBE"/>
    <w:rsid w:val="008261E7"/>
    <w:rsid w:val="0082676C"/>
    <w:rsid w:val="00827474"/>
    <w:rsid w:val="00830BD2"/>
    <w:rsid w:val="00830FDE"/>
    <w:rsid w:val="00831257"/>
    <w:rsid w:val="008315CD"/>
    <w:rsid w:val="0083551F"/>
    <w:rsid w:val="00841234"/>
    <w:rsid w:val="00842A8C"/>
    <w:rsid w:val="00842CDD"/>
    <w:rsid w:val="00842D60"/>
    <w:rsid w:val="00843777"/>
    <w:rsid w:val="00844804"/>
    <w:rsid w:val="0084545D"/>
    <w:rsid w:val="0084576C"/>
    <w:rsid w:val="00846195"/>
    <w:rsid w:val="0084797E"/>
    <w:rsid w:val="008509C4"/>
    <w:rsid w:val="008521A6"/>
    <w:rsid w:val="00852940"/>
    <w:rsid w:val="008532DB"/>
    <w:rsid w:val="00856D18"/>
    <w:rsid w:val="00857618"/>
    <w:rsid w:val="008577F7"/>
    <w:rsid w:val="008603C2"/>
    <w:rsid w:val="008607E0"/>
    <w:rsid w:val="00861A21"/>
    <w:rsid w:val="00862B7F"/>
    <w:rsid w:val="008644BB"/>
    <w:rsid w:val="0086457E"/>
    <w:rsid w:val="008645D5"/>
    <w:rsid w:val="00865890"/>
    <w:rsid w:val="00866154"/>
    <w:rsid w:val="00866723"/>
    <w:rsid w:val="00867B2B"/>
    <w:rsid w:val="00870395"/>
    <w:rsid w:val="00870397"/>
    <w:rsid w:val="00870A9C"/>
    <w:rsid w:val="00871194"/>
    <w:rsid w:val="0087139E"/>
    <w:rsid w:val="0087142B"/>
    <w:rsid w:val="00872525"/>
    <w:rsid w:val="0087308D"/>
    <w:rsid w:val="00873804"/>
    <w:rsid w:val="008741D5"/>
    <w:rsid w:val="00874204"/>
    <w:rsid w:val="008742DE"/>
    <w:rsid w:val="0087721D"/>
    <w:rsid w:val="00877747"/>
    <w:rsid w:val="008804DC"/>
    <w:rsid w:val="00880643"/>
    <w:rsid w:val="00881094"/>
    <w:rsid w:val="00881BC7"/>
    <w:rsid w:val="00881F59"/>
    <w:rsid w:val="00882DED"/>
    <w:rsid w:val="00884633"/>
    <w:rsid w:val="00885361"/>
    <w:rsid w:val="008871F0"/>
    <w:rsid w:val="00890237"/>
    <w:rsid w:val="00890A32"/>
    <w:rsid w:val="00890FC4"/>
    <w:rsid w:val="008923EE"/>
    <w:rsid w:val="008937FE"/>
    <w:rsid w:val="00893C02"/>
    <w:rsid w:val="00894005"/>
    <w:rsid w:val="00894A35"/>
    <w:rsid w:val="00895177"/>
    <w:rsid w:val="00895FAA"/>
    <w:rsid w:val="008968FF"/>
    <w:rsid w:val="00897155"/>
    <w:rsid w:val="00897E0D"/>
    <w:rsid w:val="00897F75"/>
    <w:rsid w:val="008A05DB"/>
    <w:rsid w:val="008A0E56"/>
    <w:rsid w:val="008A1F24"/>
    <w:rsid w:val="008A2577"/>
    <w:rsid w:val="008A4380"/>
    <w:rsid w:val="008A52DD"/>
    <w:rsid w:val="008A63A9"/>
    <w:rsid w:val="008A64F2"/>
    <w:rsid w:val="008A67D8"/>
    <w:rsid w:val="008A690A"/>
    <w:rsid w:val="008A6D09"/>
    <w:rsid w:val="008A7AA3"/>
    <w:rsid w:val="008B097D"/>
    <w:rsid w:val="008B09C9"/>
    <w:rsid w:val="008B0CE9"/>
    <w:rsid w:val="008B111C"/>
    <w:rsid w:val="008B2E15"/>
    <w:rsid w:val="008B45BC"/>
    <w:rsid w:val="008B4E62"/>
    <w:rsid w:val="008B5A81"/>
    <w:rsid w:val="008B68F3"/>
    <w:rsid w:val="008B745A"/>
    <w:rsid w:val="008C0091"/>
    <w:rsid w:val="008C0A66"/>
    <w:rsid w:val="008C4892"/>
    <w:rsid w:val="008C578C"/>
    <w:rsid w:val="008C632D"/>
    <w:rsid w:val="008C712D"/>
    <w:rsid w:val="008D0132"/>
    <w:rsid w:val="008D0C8B"/>
    <w:rsid w:val="008D196C"/>
    <w:rsid w:val="008D1E55"/>
    <w:rsid w:val="008D2DEC"/>
    <w:rsid w:val="008D3AD1"/>
    <w:rsid w:val="008D42E9"/>
    <w:rsid w:val="008D48C2"/>
    <w:rsid w:val="008D53E5"/>
    <w:rsid w:val="008D5937"/>
    <w:rsid w:val="008D5F53"/>
    <w:rsid w:val="008E0007"/>
    <w:rsid w:val="008E0756"/>
    <w:rsid w:val="008E0D2A"/>
    <w:rsid w:val="008E0EEA"/>
    <w:rsid w:val="008E3A96"/>
    <w:rsid w:val="008E3E19"/>
    <w:rsid w:val="008E6057"/>
    <w:rsid w:val="008E6648"/>
    <w:rsid w:val="008E7D73"/>
    <w:rsid w:val="008F033C"/>
    <w:rsid w:val="008F139B"/>
    <w:rsid w:val="008F167D"/>
    <w:rsid w:val="008F1C38"/>
    <w:rsid w:val="008F3239"/>
    <w:rsid w:val="008F3F25"/>
    <w:rsid w:val="008F4001"/>
    <w:rsid w:val="008F4675"/>
    <w:rsid w:val="008F52BC"/>
    <w:rsid w:val="008F5CEF"/>
    <w:rsid w:val="008F5FEA"/>
    <w:rsid w:val="008F69D4"/>
    <w:rsid w:val="008F781D"/>
    <w:rsid w:val="008F78AF"/>
    <w:rsid w:val="00900088"/>
    <w:rsid w:val="00900B54"/>
    <w:rsid w:val="00900F93"/>
    <w:rsid w:val="009010E3"/>
    <w:rsid w:val="009011B3"/>
    <w:rsid w:val="0090178C"/>
    <w:rsid w:val="00901EFA"/>
    <w:rsid w:val="00903429"/>
    <w:rsid w:val="00903DF3"/>
    <w:rsid w:val="009041FF"/>
    <w:rsid w:val="00904524"/>
    <w:rsid w:val="0090623F"/>
    <w:rsid w:val="009066E0"/>
    <w:rsid w:val="00910634"/>
    <w:rsid w:val="00910FAE"/>
    <w:rsid w:val="00912B88"/>
    <w:rsid w:val="00913E4B"/>
    <w:rsid w:val="0091481B"/>
    <w:rsid w:val="00914F8F"/>
    <w:rsid w:val="00915945"/>
    <w:rsid w:val="00915D6A"/>
    <w:rsid w:val="00916731"/>
    <w:rsid w:val="00917BE0"/>
    <w:rsid w:val="00920092"/>
    <w:rsid w:val="0092049D"/>
    <w:rsid w:val="00920E38"/>
    <w:rsid w:val="009215B4"/>
    <w:rsid w:val="00921D0E"/>
    <w:rsid w:val="0092229B"/>
    <w:rsid w:val="00923C5D"/>
    <w:rsid w:val="00923D42"/>
    <w:rsid w:val="00924532"/>
    <w:rsid w:val="0092546D"/>
    <w:rsid w:val="00925695"/>
    <w:rsid w:val="00925DDB"/>
    <w:rsid w:val="00926EBE"/>
    <w:rsid w:val="00926F97"/>
    <w:rsid w:val="00930BA4"/>
    <w:rsid w:val="00931A2D"/>
    <w:rsid w:val="00932994"/>
    <w:rsid w:val="00933DF3"/>
    <w:rsid w:val="00934FCA"/>
    <w:rsid w:val="00935397"/>
    <w:rsid w:val="009361DF"/>
    <w:rsid w:val="00936D4B"/>
    <w:rsid w:val="00937197"/>
    <w:rsid w:val="009376B8"/>
    <w:rsid w:val="00937741"/>
    <w:rsid w:val="0093785F"/>
    <w:rsid w:val="00940523"/>
    <w:rsid w:val="00940556"/>
    <w:rsid w:val="00940577"/>
    <w:rsid w:val="0094079F"/>
    <w:rsid w:val="00942225"/>
    <w:rsid w:val="009424EC"/>
    <w:rsid w:val="00942CEE"/>
    <w:rsid w:val="00943FBB"/>
    <w:rsid w:val="0094432A"/>
    <w:rsid w:val="009445C2"/>
    <w:rsid w:val="00944B75"/>
    <w:rsid w:val="00946A26"/>
    <w:rsid w:val="00946B22"/>
    <w:rsid w:val="00947142"/>
    <w:rsid w:val="00950D49"/>
    <w:rsid w:val="0095173C"/>
    <w:rsid w:val="00951E75"/>
    <w:rsid w:val="009537FC"/>
    <w:rsid w:val="00960023"/>
    <w:rsid w:val="0096153E"/>
    <w:rsid w:val="00961A01"/>
    <w:rsid w:val="00962727"/>
    <w:rsid w:val="00963181"/>
    <w:rsid w:val="0096352D"/>
    <w:rsid w:val="00963884"/>
    <w:rsid w:val="00963CAC"/>
    <w:rsid w:val="00964AE1"/>
    <w:rsid w:val="009661FD"/>
    <w:rsid w:val="00967228"/>
    <w:rsid w:val="0096741F"/>
    <w:rsid w:val="00967878"/>
    <w:rsid w:val="00972741"/>
    <w:rsid w:val="009733C5"/>
    <w:rsid w:val="009735CC"/>
    <w:rsid w:val="0097676F"/>
    <w:rsid w:val="009769CD"/>
    <w:rsid w:val="00976AA8"/>
    <w:rsid w:val="0098025D"/>
    <w:rsid w:val="00980C65"/>
    <w:rsid w:val="00980E2F"/>
    <w:rsid w:val="0098103D"/>
    <w:rsid w:val="0098156D"/>
    <w:rsid w:val="00981FFA"/>
    <w:rsid w:val="00982B26"/>
    <w:rsid w:val="00982B55"/>
    <w:rsid w:val="00982BDC"/>
    <w:rsid w:val="00983768"/>
    <w:rsid w:val="009851DA"/>
    <w:rsid w:val="009855A6"/>
    <w:rsid w:val="00985687"/>
    <w:rsid w:val="009873AC"/>
    <w:rsid w:val="00992065"/>
    <w:rsid w:val="00995385"/>
    <w:rsid w:val="00996CA7"/>
    <w:rsid w:val="00997364"/>
    <w:rsid w:val="00997401"/>
    <w:rsid w:val="009A01E0"/>
    <w:rsid w:val="009A04A8"/>
    <w:rsid w:val="009A100F"/>
    <w:rsid w:val="009A10B0"/>
    <w:rsid w:val="009A1C6E"/>
    <w:rsid w:val="009A28AC"/>
    <w:rsid w:val="009A3355"/>
    <w:rsid w:val="009A3FD9"/>
    <w:rsid w:val="009A571F"/>
    <w:rsid w:val="009A59E5"/>
    <w:rsid w:val="009A63ED"/>
    <w:rsid w:val="009A7BD1"/>
    <w:rsid w:val="009A7FC1"/>
    <w:rsid w:val="009B09E2"/>
    <w:rsid w:val="009B16F9"/>
    <w:rsid w:val="009B1898"/>
    <w:rsid w:val="009B1A55"/>
    <w:rsid w:val="009B228F"/>
    <w:rsid w:val="009B2D65"/>
    <w:rsid w:val="009B6183"/>
    <w:rsid w:val="009B6E68"/>
    <w:rsid w:val="009B6ED2"/>
    <w:rsid w:val="009C0293"/>
    <w:rsid w:val="009C0BD0"/>
    <w:rsid w:val="009C1534"/>
    <w:rsid w:val="009C1852"/>
    <w:rsid w:val="009C19EA"/>
    <w:rsid w:val="009C2094"/>
    <w:rsid w:val="009C2CAB"/>
    <w:rsid w:val="009C3481"/>
    <w:rsid w:val="009C4D40"/>
    <w:rsid w:val="009C531D"/>
    <w:rsid w:val="009C543D"/>
    <w:rsid w:val="009C57C8"/>
    <w:rsid w:val="009C6AA0"/>
    <w:rsid w:val="009D07F8"/>
    <w:rsid w:val="009D0D15"/>
    <w:rsid w:val="009D13F1"/>
    <w:rsid w:val="009D18AA"/>
    <w:rsid w:val="009D1A23"/>
    <w:rsid w:val="009D4C62"/>
    <w:rsid w:val="009D59B6"/>
    <w:rsid w:val="009D5F53"/>
    <w:rsid w:val="009E0BF2"/>
    <w:rsid w:val="009E13C7"/>
    <w:rsid w:val="009E1B89"/>
    <w:rsid w:val="009E1F55"/>
    <w:rsid w:val="009E2928"/>
    <w:rsid w:val="009E2B05"/>
    <w:rsid w:val="009E338E"/>
    <w:rsid w:val="009E388E"/>
    <w:rsid w:val="009E38DD"/>
    <w:rsid w:val="009E3EBD"/>
    <w:rsid w:val="009E4238"/>
    <w:rsid w:val="009E4D70"/>
    <w:rsid w:val="009E5689"/>
    <w:rsid w:val="009E5863"/>
    <w:rsid w:val="009E61C0"/>
    <w:rsid w:val="009E7D1F"/>
    <w:rsid w:val="009F0587"/>
    <w:rsid w:val="009F06A4"/>
    <w:rsid w:val="009F07DC"/>
    <w:rsid w:val="009F0FCC"/>
    <w:rsid w:val="009F1E34"/>
    <w:rsid w:val="009F23C0"/>
    <w:rsid w:val="009F2BD3"/>
    <w:rsid w:val="009F30A9"/>
    <w:rsid w:val="009F50D3"/>
    <w:rsid w:val="009F6434"/>
    <w:rsid w:val="009F64B1"/>
    <w:rsid w:val="009F7DCD"/>
    <w:rsid w:val="00A00FE2"/>
    <w:rsid w:val="00A014C2"/>
    <w:rsid w:val="00A03754"/>
    <w:rsid w:val="00A03822"/>
    <w:rsid w:val="00A04DBD"/>
    <w:rsid w:val="00A10E4F"/>
    <w:rsid w:val="00A10F8F"/>
    <w:rsid w:val="00A12A0C"/>
    <w:rsid w:val="00A13402"/>
    <w:rsid w:val="00A13C32"/>
    <w:rsid w:val="00A13E92"/>
    <w:rsid w:val="00A165E8"/>
    <w:rsid w:val="00A1684C"/>
    <w:rsid w:val="00A17844"/>
    <w:rsid w:val="00A17A7F"/>
    <w:rsid w:val="00A2041B"/>
    <w:rsid w:val="00A2195C"/>
    <w:rsid w:val="00A221F6"/>
    <w:rsid w:val="00A25243"/>
    <w:rsid w:val="00A2564A"/>
    <w:rsid w:val="00A26B5E"/>
    <w:rsid w:val="00A273AC"/>
    <w:rsid w:val="00A30059"/>
    <w:rsid w:val="00A30F19"/>
    <w:rsid w:val="00A3167B"/>
    <w:rsid w:val="00A319C2"/>
    <w:rsid w:val="00A31F80"/>
    <w:rsid w:val="00A32872"/>
    <w:rsid w:val="00A35530"/>
    <w:rsid w:val="00A35998"/>
    <w:rsid w:val="00A35A0D"/>
    <w:rsid w:val="00A3641D"/>
    <w:rsid w:val="00A367AA"/>
    <w:rsid w:val="00A36A2D"/>
    <w:rsid w:val="00A36F82"/>
    <w:rsid w:val="00A42728"/>
    <w:rsid w:val="00A42B14"/>
    <w:rsid w:val="00A445D6"/>
    <w:rsid w:val="00A45BD2"/>
    <w:rsid w:val="00A45CA5"/>
    <w:rsid w:val="00A4660C"/>
    <w:rsid w:val="00A4797F"/>
    <w:rsid w:val="00A506BD"/>
    <w:rsid w:val="00A519C9"/>
    <w:rsid w:val="00A5465F"/>
    <w:rsid w:val="00A54774"/>
    <w:rsid w:val="00A56084"/>
    <w:rsid w:val="00A5696A"/>
    <w:rsid w:val="00A57978"/>
    <w:rsid w:val="00A57AB9"/>
    <w:rsid w:val="00A57E9E"/>
    <w:rsid w:val="00A6077A"/>
    <w:rsid w:val="00A61093"/>
    <w:rsid w:val="00A618CB"/>
    <w:rsid w:val="00A63AC2"/>
    <w:rsid w:val="00A63F7E"/>
    <w:rsid w:val="00A646D7"/>
    <w:rsid w:val="00A64BAF"/>
    <w:rsid w:val="00A65065"/>
    <w:rsid w:val="00A651BF"/>
    <w:rsid w:val="00A65294"/>
    <w:rsid w:val="00A6572D"/>
    <w:rsid w:val="00A65730"/>
    <w:rsid w:val="00A65ABE"/>
    <w:rsid w:val="00A65C3A"/>
    <w:rsid w:val="00A65D3A"/>
    <w:rsid w:val="00A6760D"/>
    <w:rsid w:val="00A67AB2"/>
    <w:rsid w:val="00A70A65"/>
    <w:rsid w:val="00A714CF"/>
    <w:rsid w:val="00A71C88"/>
    <w:rsid w:val="00A734E3"/>
    <w:rsid w:val="00A75D14"/>
    <w:rsid w:val="00A75D3D"/>
    <w:rsid w:val="00A7624E"/>
    <w:rsid w:val="00A7742E"/>
    <w:rsid w:val="00A77B1E"/>
    <w:rsid w:val="00A77E7A"/>
    <w:rsid w:val="00A80716"/>
    <w:rsid w:val="00A815F1"/>
    <w:rsid w:val="00A819D7"/>
    <w:rsid w:val="00A829E4"/>
    <w:rsid w:val="00A8383B"/>
    <w:rsid w:val="00A843B5"/>
    <w:rsid w:val="00A85CA8"/>
    <w:rsid w:val="00A863B5"/>
    <w:rsid w:val="00A86D33"/>
    <w:rsid w:val="00A9056E"/>
    <w:rsid w:val="00A91E02"/>
    <w:rsid w:val="00A929A6"/>
    <w:rsid w:val="00A93738"/>
    <w:rsid w:val="00A9388A"/>
    <w:rsid w:val="00A93B42"/>
    <w:rsid w:val="00A946E8"/>
    <w:rsid w:val="00A95563"/>
    <w:rsid w:val="00A96EFA"/>
    <w:rsid w:val="00AA1450"/>
    <w:rsid w:val="00AA25B7"/>
    <w:rsid w:val="00AA28E8"/>
    <w:rsid w:val="00AA2EF8"/>
    <w:rsid w:val="00AA31BC"/>
    <w:rsid w:val="00AA31BE"/>
    <w:rsid w:val="00AA31C7"/>
    <w:rsid w:val="00AA4403"/>
    <w:rsid w:val="00AA462D"/>
    <w:rsid w:val="00AA4A37"/>
    <w:rsid w:val="00AA4B98"/>
    <w:rsid w:val="00AA4DAA"/>
    <w:rsid w:val="00AA65D0"/>
    <w:rsid w:val="00AA6911"/>
    <w:rsid w:val="00AA6CE3"/>
    <w:rsid w:val="00AA7288"/>
    <w:rsid w:val="00AA762F"/>
    <w:rsid w:val="00AA7E56"/>
    <w:rsid w:val="00AB1E84"/>
    <w:rsid w:val="00AB4FF6"/>
    <w:rsid w:val="00AB5E3D"/>
    <w:rsid w:val="00AB6177"/>
    <w:rsid w:val="00AB6F89"/>
    <w:rsid w:val="00AB732B"/>
    <w:rsid w:val="00AC01A0"/>
    <w:rsid w:val="00AC0CC5"/>
    <w:rsid w:val="00AC1438"/>
    <w:rsid w:val="00AC1747"/>
    <w:rsid w:val="00AC1912"/>
    <w:rsid w:val="00AC1C00"/>
    <w:rsid w:val="00AC30D6"/>
    <w:rsid w:val="00AC3BF7"/>
    <w:rsid w:val="00AC69EC"/>
    <w:rsid w:val="00AC765A"/>
    <w:rsid w:val="00AC7EE6"/>
    <w:rsid w:val="00AD023B"/>
    <w:rsid w:val="00AD10E4"/>
    <w:rsid w:val="00AD193A"/>
    <w:rsid w:val="00AD20B2"/>
    <w:rsid w:val="00AD2DD5"/>
    <w:rsid w:val="00AD436E"/>
    <w:rsid w:val="00AD4D0C"/>
    <w:rsid w:val="00AD58E3"/>
    <w:rsid w:val="00AD5D17"/>
    <w:rsid w:val="00AE1074"/>
    <w:rsid w:val="00AE11C4"/>
    <w:rsid w:val="00AE1728"/>
    <w:rsid w:val="00AE3436"/>
    <w:rsid w:val="00AE370C"/>
    <w:rsid w:val="00AE3C86"/>
    <w:rsid w:val="00AE3F27"/>
    <w:rsid w:val="00AE75C8"/>
    <w:rsid w:val="00AE764E"/>
    <w:rsid w:val="00AF1BB0"/>
    <w:rsid w:val="00AF2432"/>
    <w:rsid w:val="00AF2DCA"/>
    <w:rsid w:val="00AF3958"/>
    <w:rsid w:val="00AF3DC1"/>
    <w:rsid w:val="00AF5B01"/>
    <w:rsid w:val="00AF6619"/>
    <w:rsid w:val="00AF6C25"/>
    <w:rsid w:val="00AF77E5"/>
    <w:rsid w:val="00AF7D31"/>
    <w:rsid w:val="00AF7F93"/>
    <w:rsid w:val="00B00318"/>
    <w:rsid w:val="00B00639"/>
    <w:rsid w:val="00B0069C"/>
    <w:rsid w:val="00B0337E"/>
    <w:rsid w:val="00B03C25"/>
    <w:rsid w:val="00B0579D"/>
    <w:rsid w:val="00B063FC"/>
    <w:rsid w:val="00B06436"/>
    <w:rsid w:val="00B10905"/>
    <w:rsid w:val="00B10ABD"/>
    <w:rsid w:val="00B1154B"/>
    <w:rsid w:val="00B11704"/>
    <w:rsid w:val="00B11875"/>
    <w:rsid w:val="00B12173"/>
    <w:rsid w:val="00B131AE"/>
    <w:rsid w:val="00B1351D"/>
    <w:rsid w:val="00B1367D"/>
    <w:rsid w:val="00B1380A"/>
    <w:rsid w:val="00B159A6"/>
    <w:rsid w:val="00B1633B"/>
    <w:rsid w:val="00B20C32"/>
    <w:rsid w:val="00B2137E"/>
    <w:rsid w:val="00B2169C"/>
    <w:rsid w:val="00B227ED"/>
    <w:rsid w:val="00B23907"/>
    <w:rsid w:val="00B23FCE"/>
    <w:rsid w:val="00B24ABF"/>
    <w:rsid w:val="00B25564"/>
    <w:rsid w:val="00B2680D"/>
    <w:rsid w:val="00B30464"/>
    <w:rsid w:val="00B308BB"/>
    <w:rsid w:val="00B32077"/>
    <w:rsid w:val="00B32DDD"/>
    <w:rsid w:val="00B332DC"/>
    <w:rsid w:val="00B33462"/>
    <w:rsid w:val="00B34337"/>
    <w:rsid w:val="00B3458C"/>
    <w:rsid w:val="00B34662"/>
    <w:rsid w:val="00B35BE5"/>
    <w:rsid w:val="00B3617E"/>
    <w:rsid w:val="00B3651D"/>
    <w:rsid w:val="00B36F05"/>
    <w:rsid w:val="00B4048E"/>
    <w:rsid w:val="00B416A8"/>
    <w:rsid w:val="00B4277B"/>
    <w:rsid w:val="00B447E2"/>
    <w:rsid w:val="00B44B1B"/>
    <w:rsid w:val="00B44B3D"/>
    <w:rsid w:val="00B458D3"/>
    <w:rsid w:val="00B45959"/>
    <w:rsid w:val="00B4724A"/>
    <w:rsid w:val="00B47485"/>
    <w:rsid w:val="00B503F3"/>
    <w:rsid w:val="00B5060F"/>
    <w:rsid w:val="00B50A1F"/>
    <w:rsid w:val="00B51A66"/>
    <w:rsid w:val="00B54210"/>
    <w:rsid w:val="00B559F1"/>
    <w:rsid w:val="00B55F19"/>
    <w:rsid w:val="00B5684A"/>
    <w:rsid w:val="00B57352"/>
    <w:rsid w:val="00B574B2"/>
    <w:rsid w:val="00B600EF"/>
    <w:rsid w:val="00B6030B"/>
    <w:rsid w:val="00B60539"/>
    <w:rsid w:val="00B60578"/>
    <w:rsid w:val="00B6079A"/>
    <w:rsid w:val="00B608AA"/>
    <w:rsid w:val="00B62DFE"/>
    <w:rsid w:val="00B6474E"/>
    <w:rsid w:val="00B64D4B"/>
    <w:rsid w:val="00B65FF8"/>
    <w:rsid w:val="00B671B5"/>
    <w:rsid w:val="00B67245"/>
    <w:rsid w:val="00B67386"/>
    <w:rsid w:val="00B706A3"/>
    <w:rsid w:val="00B70AA9"/>
    <w:rsid w:val="00B7301C"/>
    <w:rsid w:val="00B733BB"/>
    <w:rsid w:val="00B748A7"/>
    <w:rsid w:val="00B74B39"/>
    <w:rsid w:val="00B77EC6"/>
    <w:rsid w:val="00B80D5F"/>
    <w:rsid w:val="00B81B40"/>
    <w:rsid w:val="00B81B91"/>
    <w:rsid w:val="00B81FAB"/>
    <w:rsid w:val="00B825BD"/>
    <w:rsid w:val="00B833CD"/>
    <w:rsid w:val="00B85005"/>
    <w:rsid w:val="00B8513A"/>
    <w:rsid w:val="00B864BB"/>
    <w:rsid w:val="00B87091"/>
    <w:rsid w:val="00B874A4"/>
    <w:rsid w:val="00B90791"/>
    <w:rsid w:val="00B92B6E"/>
    <w:rsid w:val="00B94419"/>
    <w:rsid w:val="00B94EBA"/>
    <w:rsid w:val="00B95C50"/>
    <w:rsid w:val="00B97F10"/>
    <w:rsid w:val="00BA04D4"/>
    <w:rsid w:val="00BA05D8"/>
    <w:rsid w:val="00BA11B7"/>
    <w:rsid w:val="00BA3017"/>
    <w:rsid w:val="00BA3ACF"/>
    <w:rsid w:val="00BA4542"/>
    <w:rsid w:val="00BA4638"/>
    <w:rsid w:val="00BA4EB1"/>
    <w:rsid w:val="00BA4F7A"/>
    <w:rsid w:val="00BA536D"/>
    <w:rsid w:val="00BA60B1"/>
    <w:rsid w:val="00BA6C2D"/>
    <w:rsid w:val="00BA7948"/>
    <w:rsid w:val="00BB1456"/>
    <w:rsid w:val="00BB3251"/>
    <w:rsid w:val="00BB426C"/>
    <w:rsid w:val="00BB5E14"/>
    <w:rsid w:val="00BB65B2"/>
    <w:rsid w:val="00BB74A1"/>
    <w:rsid w:val="00BB7BA2"/>
    <w:rsid w:val="00BC0734"/>
    <w:rsid w:val="00BC19E0"/>
    <w:rsid w:val="00BC1A66"/>
    <w:rsid w:val="00BC1B69"/>
    <w:rsid w:val="00BC22F9"/>
    <w:rsid w:val="00BC3B0E"/>
    <w:rsid w:val="00BC3D67"/>
    <w:rsid w:val="00BC4489"/>
    <w:rsid w:val="00BC61BA"/>
    <w:rsid w:val="00BC7F75"/>
    <w:rsid w:val="00BD025D"/>
    <w:rsid w:val="00BD1987"/>
    <w:rsid w:val="00BD1B30"/>
    <w:rsid w:val="00BD24DF"/>
    <w:rsid w:val="00BD2B63"/>
    <w:rsid w:val="00BD3DD4"/>
    <w:rsid w:val="00BD6CB7"/>
    <w:rsid w:val="00BD6CFE"/>
    <w:rsid w:val="00BD7660"/>
    <w:rsid w:val="00BD769D"/>
    <w:rsid w:val="00BD7774"/>
    <w:rsid w:val="00BE16EF"/>
    <w:rsid w:val="00BE2746"/>
    <w:rsid w:val="00BE5435"/>
    <w:rsid w:val="00BE56F5"/>
    <w:rsid w:val="00BE7153"/>
    <w:rsid w:val="00BE7258"/>
    <w:rsid w:val="00BE793E"/>
    <w:rsid w:val="00BE7BAD"/>
    <w:rsid w:val="00BE7F38"/>
    <w:rsid w:val="00BF060A"/>
    <w:rsid w:val="00BF4658"/>
    <w:rsid w:val="00BF476C"/>
    <w:rsid w:val="00BF4DBB"/>
    <w:rsid w:val="00BF5133"/>
    <w:rsid w:val="00BF6110"/>
    <w:rsid w:val="00BF6395"/>
    <w:rsid w:val="00BF6D0B"/>
    <w:rsid w:val="00BF7E39"/>
    <w:rsid w:val="00C0031C"/>
    <w:rsid w:val="00C00FD1"/>
    <w:rsid w:val="00C02278"/>
    <w:rsid w:val="00C0377D"/>
    <w:rsid w:val="00C0385F"/>
    <w:rsid w:val="00C048F5"/>
    <w:rsid w:val="00C04DA2"/>
    <w:rsid w:val="00C07714"/>
    <w:rsid w:val="00C07F1C"/>
    <w:rsid w:val="00C07FEA"/>
    <w:rsid w:val="00C12104"/>
    <w:rsid w:val="00C12519"/>
    <w:rsid w:val="00C12647"/>
    <w:rsid w:val="00C12840"/>
    <w:rsid w:val="00C13C21"/>
    <w:rsid w:val="00C13ECF"/>
    <w:rsid w:val="00C14669"/>
    <w:rsid w:val="00C14A15"/>
    <w:rsid w:val="00C14F38"/>
    <w:rsid w:val="00C15929"/>
    <w:rsid w:val="00C15B53"/>
    <w:rsid w:val="00C1743F"/>
    <w:rsid w:val="00C17539"/>
    <w:rsid w:val="00C17F91"/>
    <w:rsid w:val="00C2107D"/>
    <w:rsid w:val="00C21369"/>
    <w:rsid w:val="00C2188F"/>
    <w:rsid w:val="00C21968"/>
    <w:rsid w:val="00C21A16"/>
    <w:rsid w:val="00C221D3"/>
    <w:rsid w:val="00C2253D"/>
    <w:rsid w:val="00C2365E"/>
    <w:rsid w:val="00C2451D"/>
    <w:rsid w:val="00C24C74"/>
    <w:rsid w:val="00C25DBF"/>
    <w:rsid w:val="00C26A86"/>
    <w:rsid w:val="00C27389"/>
    <w:rsid w:val="00C27484"/>
    <w:rsid w:val="00C27D6C"/>
    <w:rsid w:val="00C30B00"/>
    <w:rsid w:val="00C312B8"/>
    <w:rsid w:val="00C31D33"/>
    <w:rsid w:val="00C32499"/>
    <w:rsid w:val="00C324C3"/>
    <w:rsid w:val="00C3309E"/>
    <w:rsid w:val="00C3377B"/>
    <w:rsid w:val="00C33BDF"/>
    <w:rsid w:val="00C34CF0"/>
    <w:rsid w:val="00C36540"/>
    <w:rsid w:val="00C370B8"/>
    <w:rsid w:val="00C37463"/>
    <w:rsid w:val="00C4065A"/>
    <w:rsid w:val="00C43724"/>
    <w:rsid w:val="00C43F19"/>
    <w:rsid w:val="00C444E8"/>
    <w:rsid w:val="00C45D38"/>
    <w:rsid w:val="00C46AFB"/>
    <w:rsid w:val="00C46FBC"/>
    <w:rsid w:val="00C506F0"/>
    <w:rsid w:val="00C51064"/>
    <w:rsid w:val="00C51091"/>
    <w:rsid w:val="00C51D87"/>
    <w:rsid w:val="00C52213"/>
    <w:rsid w:val="00C52BA8"/>
    <w:rsid w:val="00C53145"/>
    <w:rsid w:val="00C54301"/>
    <w:rsid w:val="00C55E8F"/>
    <w:rsid w:val="00C561A2"/>
    <w:rsid w:val="00C57168"/>
    <w:rsid w:val="00C578DB"/>
    <w:rsid w:val="00C57BA3"/>
    <w:rsid w:val="00C6102D"/>
    <w:rsid w:val="00C612DD"/>
    <w:rsid w:val="00C62E71"/>
    <w:rsid w:val="00C62E92"/>
    <w:rsid w:val="00C63D1B"/>
    <w:rsid w:val="00C63FDD"/>
    <w:rsid w:val="00C6442C"/>
    <w:rsid w:val="00C644E9"/>
    <w:rsid w:val="00C65027"/>
    <w:rsid w:val="00C653F6"/>
    <w:rsid w:val="00C655F5"/>
    <w:rsid w:val="00C6572D"/>
    <w:rsid w:val="00C658D0"/>
    <w:rsid w:val="00C6664D"/>
    <w:rsid w:val="00C67577"/>
    <w:rsid w:val="00C70121"/>
    <w:rsid w:val="00C70CEA"/>
    <w:rsid w:val="00C71647"/>
    <w:rsid w:val="00C720BC"/>
    <w:rsid w:val="00C73425"/>
    <w:rsid w:val="00C73645"/>
    <w:rsid w:val="00C75064"/>
    <w:rsid w:val="00C75DAA"/>
    <w:rsid w:val="00C761BB"/>
    <w:rsid w:val="00C763EB"/>
    <w:rsid w:val="00C7656E"/>
    <w:rsid w:val="00C7709D"/>
    <w:rsid w:val="00C772EE"/>
    <w:rsid w:val="00C773F4"/>
    <w:rsid w:val="00C77905"/>
    <w:rsid w:val="00C803E0"/>
    <w:rsid w:val="00C806C2"/>
    <w:rsid w:val="00C80FE5"/>
    <w:rsid w:val="00C8136D"/>
    <w:rsid w:val="00C81751"/>
    <w:rsid w:val="00C817AF"/>
    <w:rsid w:val="00C819CA"/>
    <w:rsid w:val="00C826CA"/>
    <w:rsid w:val="00C8293D"/>
    <w:rsid w:val="00C83D90"/>
    <w:rsid w:val="00C84DEE"/>
    <w:rsid w:val="00C8586B"/>
    <w:rsid w:val="00C859F3"/>
    <w:rsid w:val="00C85BA5"/>
    <w:rsid w:val="00C866D3"/>
    <w:rsid w:val="00C877C6"/>
    <w:rsid w:val="00C8790F"/>
    <w:rsid w:val="00C90138"/>
    <w:rsid w:val="00C9148D"/>
    <w:rsid w:val="00C945D4"/>
    <w:rsid w:val="00C955B6"/>
    <w:rsid w:val="00C95C50"/>
    <w:rsid w:val="00C96921"/>
    <w:rsid w:val="00CA0086"/>
    <w:rsid w:val="00CA0859"/>
    <w:rsid w:val="00CA1422"/>
    <w:rsid w:val="00CA1A1B"/>
    <w:rsid w:val="00CA1A45"/>
    <w:rsid w:val="00CA233A"/>
    <w:rsid w:val="00CA3063"/>
    <w:rsid w:val="00CA39C7"/>
    <w:rsid w:val="00CA3CD0"/>
    <w:rsid w:val="00CA464A"/>
    <w:rsid w:val="00CA4879"/>
    <w:rsid w:val="00CA50BF"/>
    <w:rsid w:val="00CA5B87"/>
    <w:rsid w:val="00CA6128"/>
    <w:rsid w:val="00CA6635"/>
    <w:rsid w:val="00CA7D55"/>
    <w:rsid w:val="00CB0CC6"/>
    <w:rsid w:val="00CB0CEA"/>
    <w:rsid w:val="00CB1DF9"/>
    <w:rsid w:val="00CB3105"/>
    <w:rsid w:val="00CB36E1"/>
    <w:rsid w:val="00CB668C"/>
    <w:rsid w:val="00CB729A"/>
    <w:rsid w:val="00CB72D3"/>
    <w:rsid w:val="00CC02D2"/>
    <w:rsid w:val="00CC02F7"/>
    <w:rsid w:val="00CC0365"/>
    <w:rsid w:val="00CC199D"/>
    <w:rsid w:val="00CC20EF"/>
    <w:rsid w:val="00CC3D76"/>
    <w:rsid w:val="00CC3F18"/>
    <w:rsid w:val="00CC438A"/>
    <w:rsid w:val="00CC54EB"/>
    <w:rsid w:val="00CC592E"/>
    <w:rsid w:val="00CD00BC"/>
    <w:rsid w:val="00CD04D1"/>
    <w:rsid w:val="00CD144C"/>
    <w:rsid w:val="00CD1555"/>
    <w:rsid w:val="00CD1AD0"/>
    <w:rsid w:val="00CD28D9"/>
    <w:rsid w:val="00CD370D"/>
    <w:rsid w:val="00CD3B96"/>
    <w:rsid w:val="00CD43E1"/>
    <w:rsid w:val="00CD4D8D"/>
    <w:rsid w:val="00CD5565"/>
    <w:rsid w:val="00CD5569"/>
    <w:rsid w:val="00CD55D7"/>
    <w:rsid w:val="00CE1F76"/>
    <w:rsid w:val="00CE2003"/>
    <w:rsid w:val="00CE4F3D"/>
    <w:rsid w:val="00CE6CFB"/>
    <w:rsid w:val="00CE7F65"/>
    <w:rsid w:val="00CF03DE"/>
    <w:rsid w:val="00CF08E4"/>
    <w:rsid w:val="00CF0D61"/>
    <w:rsid w:val="00CF1A1E"/>
    <w:rsid w:val="00CF2256"/>
    <w:rsid w:val="00CF24D8"/>
    <w:rsid w:val="00CF2B1F"/>
    <w:rsid w:val="00CF2CFA"/>
    <w:rsid w:val="00CF34F8"/>
    <w:rsid w:val="00CF398A"/>
    <w:rsid w:val="00CF5C8E"/>
    <w:rsid w:val="00CF7A98"/>
    <w:rsid w:val="00D00877"/>
    <w:rsid w:val="00D011EE"/>
    <w:rsid w:val="00D0204B"/>
    <w:rsid w:val="00D0223B"/>
    <w:rsid w:val="00D02B51"/>
    <w:rsid w:val="00D02FDE"/>
    <w:rsid w:val="00D030F4"/>
    <w:rsid w:val="00D04B6C"/>
    <w:rsid w:val="00D055A0"/>
    <w:rsid w:val="00D05BA5"/>
    <w:rsid w:val="00D06BB4"/>
    <w:rsid w:val="00D06E29"/>
    <w:rsid w:val="00D10A68"/>
    <w:rsid w:val="00D112CF"/>
    <w:rsid w:val="00D11673"/>
    <w:rsid w:val="00D11784"/>
    <w:rsid w:val="00D121CC"/>
    <w:rsid w:val="00D123EE"/>
    <w:rsid w:val="00D12684"/>
    <w:rsid w:val="00D13009"/>
    <w:rsid w:val="00D14459"/>
    <w:rsid w:val="00D14D50"/>
    <w:rsid w:val="00D15B54"/>
    <w:rsid w:val="00D20437"/>
    <w:rsid w:val="00D208D9"/>
    <w:rsid w:val="00D2091E"/>
    <w:rsid w:val="00D21847"/>
    <w:rsid w:val="00D21CE5"/>
    <w:rsid w:val="00D239F2"/>
    <w:rsid w:val="00D23E7C"/>
    <w:rsid w:val="00D254FF"/>
    <w:rsid w:val="00D2564F"/>
    <w:rsid w:val="00D2688F"/>
    <w:rsid w:val="00D30390"/>
    <w:rsid w:val="00D30C1B"/>
    <w:rsid w:val="00D31068"/>
    <w:rsid w:val="00D316FB"/>
    <w:rsid w:val="00D31ACC"/>
    <w:rsid w:val="00D32030"/>
    <w:rsid w:val="00D320E8"/>
    <w:rsid w:val="00D32336"/>
    <w:rsid w:val="00D325CB"/>
    <w:rsid w:val="00D327D8"/>
    <w:rsid w:val="00D32A4E"/>
    <w:rsid w:val="00D333C6"/>
    <w:rsid w:val="00D3380B"/>
    <w:rsid w:val="00D33960"/>
    <w:rsid w:val="00D34CA3"/>
    <w:rsid w:val="00D35733"/>
    <w:rsid w:val="00D366B1"/>
    <w:rsid w:val="00D40894"/>
    <w:rsid w:val="00D40BB9"/>
    <w:rsid w:val="00D42AC6"/>
    <w:rsid w:val="00D42CF5"/>
    <w:rsid w:val="00D431BF"/>
    <w:rsid w:val="00D43E77"/>
    <w:rsid w:val="00D44799"/>
    <w:rsid w:val="00D45A6D"/>
    <w:rsid w:val="00D46B55"/>
    <w:rsid w:val="00D51091"/>
    <w:rsid w:val="00D51252"/>
    <w:rsid w:val="00D51673"/>
    <w:rsid w:val="00D5189C"/>
    <w:rsid w:val="00D529E3"/>
    <w:rsid w:val="00D52A93"/>
    <w:rsid w:val="00D5358A"/>
    <w:rsid w:val="00D5432F"/>
    <w:rsid w:val="00D54C01"/>
    <w:rsid w:val="00D550BC"/>
    <w:rsid w:val="00D55E00"/>
    <w:rsid w:val="00D5668F"/>
    <w:rsid w:val="00D5779B"/>
    <w:rsid w:val="00D57EEA"/>
    <w:rsid w:val="00D60190"/>
    <w:rsid w:val="00D61A38"/>
    <w:rsid w:val="00D61B10"/>
    <w:rsid w:val="00D6258A"/>
    <w:rsid w:val="00D62638"/>
    <w:rsid w:val="00D62CEC"/>
    <w:rsid w:val="00D63764"/>
    <w:rsid w:val="00D63EA0"/>
    <w:rsid w:val="00D64FB0"/>
    <w:rsid w:val="00D654FC"/>
    <w:rsid w:val="00D66C0E"/>
    <w:rsid w:val="00D6758D"/>
    <w:rsid w:val="00D67737"/>
    <w:rsid w:val="00D67A1A"/>
    <w:rsid w:val="00D7081F"/>
    <w:rsid w:val="00D72027"/>
    <w:rsid w:val="00D7320A"/>
    <w:rsid w:val="00D739A8"/>
    <w:rsid w:val="00D75A28"/>
    <w:rsid w:val="00D75CD1"/>
    <w:rsid w:val="00D7673A"/>
    <w:rsid w:val="00D80B82"/>
    <w:rsid w:val="00D81D1B"/>
    <w:rsid w:val="00D81F47"/>
    <w:rsid w:val="00D8300C"/>
    <w:rsid w:val="00D84E94"/>
    <w:rsid w:val="00D8536C"/>
    <w:rsid w:val="00D8663E"/>
    <w:rsid w:val="00D867A9"/>
    <w:rsid w:val="00D868A4"/>
    <w:rsid w:val="00D8751C"/>
    <w:rsid w:val="00D9090E"/>
    <w:rsid w:val="00D90F42"/>
    <w:rsid w:val="00D90F53"/>
    <w:rsid w:val="00D9125A"/>
    <w:rsid w:val="00D93E70"/>
    <w:rsid w:val="00D93FDC"/>
    <w:rsid w:val="00D94016"/>
    <w:rsid w:val="00D94BB7"/>
    <w:rsid w:val="00D95463"/>
    <w:rsid w:val="00D95881"/>
    <w:rsid w:val="00D9656B"/>
    <w:rsid w:val="00D97096"/>
    <w:rsid w:val="00DA1112"/>
    <w:rsid w:val="00DA1521"/>
    <w:rsid w:val="00DA23EC"/>
    <w:rsid w:val="00DA3B04"/>
    <w:rsid w:val="00DA4048"/>
    <w:rsid w:val="00DA4AC1"/>
    <w:rsid w:val="00DA4BD9"/>
    <w:rsid w:val="00DA4D01"/>
    <w:rsid w:val="00DA4DC5"/>
    <w:rsid w:val="00DA4EC5"/>
    <w:rsid w:val="00DA5AFE"/>
    <w:rsid w:val="00DA7AE2"/>
    <w:rsid w:val="00DB0356"/>
    <w:rsid w:val="00DB2011"/>
    <w:rsid w:val="00DB220C"/>
    <w:rsid w:val="00DB322D"/>
    <w:rsid w:val="00DB3272"/>
    <w:rsid w:val="00DB3A20"/>
    <w:rsid w:val="00DB426E"/>
    <w:rsid w:val="00DB4AEC"/>
    <w:rsid w:val="00DB62B2"/>
    <w:rsid w:val="00DB68E0"/>
    <w:rsid w:val="00DC0141"/>
    <w:rsid w:val="00DC10A2"/>
    <w:rsid w:val="00DC22ED"/>
    <w:rsid w:val="00DC3429"/>
    <w:rsid w:val="00DC4124"/>
    <w:rsid w:val="00DC48EA"/>
    <w:rsid w:val="00DC5B69"/>
    <w:rsid w:val="00DC7B7C"/>
    <w:rsid w:val="00DC7D89"/>
    <w:rsid w:val="00DD0075"/>
    <w:rsid w:val="00DD0952"/>
    <w:rsid w:val="00DD17EB"/>
    <w:rsid w:val="00DD1CCD"/>
    <w:rsid w:val="00DD1F41"/>
    <w:rsid w:val="00DD35D4"/>
    <w:rsid w:val="00DD3A17"/>
    <w:rsid w:val="00DD40E3"/>
    <w:rsid w:val="00DD4D98"/>
    <w:rsid w:val="00DD5A73"/>
    <w:rsid w:val="00DD68ED"/>
    <w:rsid w:val="00DD6B0B"/>
    <w:rsid w:val="00DD6D29"/>
    <w:rsid w:val="00DE016A"/>
    <w:rsid w:val="00DE100E"/>
    <w:rsid w:val="00DE10D5"/>
    <w:rsid w:val="00DE1327"/>
    <w:rsid w:val="00DE1FAC"/>
    <w:rsid w:val="00DE23F7"/>
    <w:rsid w:val="00DE5ECF"/>
    <w:rsid w:val="00DE7B41"/>
    <w:rsid w:val="00DE7D9D"/>
    <w:rsid w:val="00DF0058"/>
    <w:rsid w:val="00DF0082"/>
    <w:rsid w:val="00DF0A09"/>
    <w:rsid w:val="00DF10DD"/>
    <w:rsid w:val="00DF19F3"/>
    <w:rsid w:val="00DF2094"/>
    <w:rsid w:val="00DF6343"/>
    <w:rsid w:val="00DF6D56"/>
    <w:rsid w:val="00E0020F"/>
    <w:rsid w:val="00E01D7F"/>
    <w:rsid w:val="00E02D58"/>
    <w:rsid w:val="00E0300E"/>
    <w:rsid w:val="00E032F0"/>
    <w:rsid w:val="00E0332B"/>
    <w:rsid w:val="00E0361F"/>
    <w:rsid w:val="00E04EE0"/>
    <w:rsid w:val="00E06050"/>
    <w:rsid w:val="00E06D20"/>
    <w:rsid w:val="00E072D8"/>
    <w:rsid w:val="00E072E5"/>
    <w:rsid w:val="00E11790"/>
    <w:rsid w:val="00E1333B"/>
    <w:rsid w:val="00E15195"/>
    <w:rsid w:val="00E16B58"/>
    <w:rsid w:val="00E175EB"/>
    <w:rsid w:val="00E2121F"/>
    <w:rsid w:val="00E2143D"/>
    <w:rsid w:val="00E222C9"/>
    <w:rsid w:val="00E224D6"/>
    <w:rsid w:val="00E23B53"/>
    <w:rsid w:val="00E23BF1"/>
    <w:rsid w:val="00E23DFC"/>
    <w:rsid w:val="00E2433F"/>
    <w:rsid w:val="00E25800"/>
    <w:rsid w:val="00E26509"/>
    <w:rsid w:val="00E26F06"/>
    <w:rsid w:val="00E270B0"/>
    <w:rsid w:val="00E27918"/>
    <w:rsid w:val="00E315EB"/>
    <w:rsid w:val="00E31610"/>
    <w:rsid w:val="00E32257"/>
    <w:rsid w:val="00E325A6"/>
    <w:rsid w:val="00E33AA5"/>
    <w:rsid w:val="00E3455F"/>
    <w:rsid w:val="00E345B3"/>
    <w:rsid w:val="00E34655"/>
    <w:rsid w:val="00E35600"/>
    <w:rsid w:val="00E3681C"/>
    <w:rsid w:val="00E404B2"/>
    <w:rsid w:val="00E40831"/>
    <w:rsid w:val="00E42F88"/>
    <w:rsid w:val="00E42FDF"/>
    <w:rsid w:val="00E43BC0"/>
    <w:rsid w:val="00E43E1F"/>
    <w:rsid w:val="00E50837"/>
    <w:rsid w:val="00E50CF7"/>
    <w:rsid w:val="00E51A88"/>
    <w:rsid w:val="00E51C54"/>
    <w:rsid w:val="00E522AF"/>
    <w:rsid w:val="00E5302D"/>
    <w:rsid w:val="00E539A0"/>
    <w:rsid w:val="00E54169"/>
    <w:rsid w:val="00E5457A"/>
    <w:rsid w:val="00E574ED"/>
    <w:rsid w:val="00E616A7"/>
    <w:rsid w:val="00E61889"/>
    <w:rsid w:val="00E636E7"/>
    <w:rsid w:val="00E63885"/>
    <w:rsid w:val="00E63ACB"/>
    <w:rsid w:val="00E64C4C"/>
    <w:rsid w:val="00E6592F"/>
    <w:rsid w:val="00E66FDB"/>
    <w:rsid w:val="00E67B7A"/>
    <w:rsid w:val="00E71B17"/>
    <w:rsid w:val="00E72509"/>
    <w:rsid w:val="00E73485"/>
    <w:rsid w:val="00E737B9"/>
    <w:rsid w:val="00E73A00"/>
    <w:rsid w:val="00E7449F"/>
    <w:rsid w:val="00E749E0"/>
    <w:rsid w:val="00E75257"/>
    <w:rsid w:val="00E758E5"/>
    <w:rsid w:val="00E7670A"/>
    <w:rsid w:val="00E76B92"/>
    <w:rsid w:val="00E810CD"/>
    <w:rsid w:val="00E81860"/>
    <w:rsid w:val="00E82815"/>
    <w:rsid w:val="00E831AA"/>
    <w:rsid w:val="00E8365D"/>
    <w:rsid w:val="00E8369A"/>
    <w:rsid w:val="00E84BBE"/>
    <w:rsid w:val="00E86246"/>
    <w:rsid w:val="00E87184"/>
    <w:rsid w:val="00E906ED"/>
    <w:rsid w:val="00E90A3E"/>
    <w:rsid w:val="00E90B17"/>
    <w:rsid w:val="00E90B45"/>
    <w:rsid w:val="00E90B7D"/>
    <w:rsid w:val="00E90FD7"/>
    <w:rsid w:val="00E9249E"/>
    <w:rsid w:val="00E92B3F"/>
    <w:rsid w:val="00E932EE"/>
    <w:rsid w:val="00E932FD"/>
    <w:rsid w:val="00E956D2"/>
    <w:rsid w:val="00E96170"/>
    <w:rsid w:val="00E97101"/>
    <w:rsid w:val="00EA043B"/>
    <w:rsid w:val="00EA0DC5"/>
    <w:rsid w:val="00EA16CC"/>
    <w:rsid w:val="00EA1BD5"/>
    <w:rsid w:val="00EA1CAE"/>
    <w:rsid w:val="00EA2880"/>
    <w:rsid w:val="00EA2D43"/>
    <w:rsid w:val="00EA3B60"/>
    <w:rsid w:val="00EA5988"/>
    <w:rsid w:val="00EA6049"/>
    <w:rsid w:val="00EA61A7"/>
    <w:rsid w:val="00EB0206"/>
    <w:rsid w:val="00EB0648"/>
    <w:rsid w:val="00EB0ED7"/>
    <w:rsid w:val="00EB1596"/>
    <w:rsid w:val="00EB1A51"/>
    <w:rsid w:val="00EB3D38"/>
    <w:rsid w:val="00EB424A"/>
    <w:rsid w:val="00EB428C"/>
    <w:rsid w:val="00EB6582"/>
    <w:rsid w:val="00EB6604"/>
    <w:rsid w:val="00EB6D15"/>
    <w:rsid w:val="00EB7514"/>
    <w:rsid w:val="00EC0B02"/>
    <w:rsid w:val="00EC19FB"/>
    <w:rsid w:val="00EC1DB6"/>
    <w:rsid w:val="00EC2D6A"/>
    <w:rsid w:val="00EC362C"/>
    <w:rsid w:val="00EC41DD"/>
    <w:rsid w:val="00EC5299"/>
    <w:rsid w:val="00EC58F1"/>
    <w:rsid w:val="00EC5C41"/>
    <w:rsid w:val="00EC6B32"/>
    <w:rsid w:val="00EC6D7B"/>
    <w:rsid w:val="00EC7637"/>
    <w:rsid w:val="00EC7778"/>
    <w:rsid w:val="00EC7E2E"/>
    <w:rsid w:val="00ED03BC"/>
    <w:rsid w:val="00ED1439"/>
    <w:rsid w:val="00ED1C6A"/>
    <w:rsid w:val="00ED4B67"/>
    <w:rsid w:val="00ED591D"/>
    <w:rsid w:val="00ED68D7"/>
    <w:rsid w:val="00ED728F"/>
    <w:rsid w:val="00ED76AB"/>
    <w:rsid w:val="00EE0974"/>
    <w:rsid w:val="00EE0AED"/>
    <w:rsid w:val="00EE1A03"/>
    <w:rsid w:val="00EE1DA3"/>
    <w:rsid w:val="00EE1EFB"/>
    <w:rsid w:val="00EE25EE"/>
    <w:rsid w:val="00EE29E3"/>
    <w:rsid w:val="00EE3242"/>
    <w:rsid w:val="00EE3A9C"/>
    <w:rsid w:val="00EE4085"/>
    <w:rsid w:val="00EE5026"/>
    <w:rsid w:val="00EE5B18"/>
    <w:rsid w:val="00EE6097"/>
    <w:rsid w:val="00EF02F0"/>
    <w:rsid w:val="00EF0B1D"/>
    <w:rsid w:val="00EF0B7C"/>
    <w:rsid w:val="00EF115F"/>
    <w:rsid w:val="00EF1281"/>
    <w:rsid w:val="00EF156D"/>
    <w:rsid w:val="00EF19DD"/>
    <w:rsid w:val="00EF3634"/>
    <w:rsid w:val="00EF4AF6"/>
    <w:rsid w:val="00EF50A4"/>
    <w:rsid w:val="00EF7FA1"/>
    <w:rsid w:val="00F0131D"/>
    <w:rsid w:val="00F0188C"/>
    <w:rsid w:val="00F02EA5"/>
    <w:rsid w:val="00F030F6"/>
    <w:rsid w:val="00F0461B"/>
    <w:rsid w:val="00F0499B"/>
    <w:rsid w:val="00F04AE9"/>
    <w:rsid w:val="00F0542A"/>
    <w:rsid w:val="00F0542B"/>
    <w:rsid w:val="00F067A4"/>
    <w:rsid w:val="00F0700A"/>
    <w:rsid w:val="00F0775A"/>
    <w:rsid w:val="00F11E50"/>
    <w:rsid w:val="00F12AA4"/>
    <w:rsid w:val="00F14820"/>
    <w:rsid w:val="00F15A96"/>
    <w:rsid w:val="00F15D17"/>
    <w:rsid w:val="00F16629"/>
    <w:rsid w:val="00F16D32"/>
    <w:rsid w:val="00F20612"/>
    <w:rsid w:val="00F21CE0"/>
    <w:rsid w:val="00F22D76"/>
    <w:rsid w:val="00F22E92"/>
    <w:rsid w:val="00F23318"/>
    <w:rsid w:val="00F234B5"/>
    <w:rsid w:val="00F23A7E"/>
    <w:rsid w:val="00F244DA"/>
    <w:rsid w:val="00F24D20"/>
    <w:rsid w:val="00F2547D"/>
    <w:rsid w:val="00F26352"/>
    <w:rsid w:val="00F30923"/>
    <w:rsid w:val="00F30F0C"/>
    <w:rsid w:val="00F319F6"/>
    <w:rsid w:val="00F3218C"/>
    <w:rsid w:val="00F3289D"/>
    <w:rsid w:val="00F3357F"/>
    <w:rsid w:val="00F34453"/>
    <w:rsid w:val="00F34879"/>
    <w:rsid w:val="00F35182"/>
    <w:rsid w:val="00F35DDF"/>
    <w:rsid w:val="00F3604D"/>
    <w:rsid w:val="00F36FBC"/>
    <w:rsid w:val="00F371D6"/>
    <w:rsid w:val="00F3777A"/>
    <w:rsid w:val="00F378A8"/>
    <w:rsid w:val="00F40602"/>
    <w:rsid w:val="00F407B8"/>
    <w:rsid w:val="00F40AF2"/>
    <w:rsid w:val="00F42099"/>
    <w:rsid w:val="00F429F4"/>
    <w:rsid w:val="00F42AF9"/>
    <w:rsid w:val="00F42E65"/>
    <w:rsid w:val="00F42E6A"/>
    <w:rsid w:val="00F43C40"/>
    <w:rsid w:val="00F44366"/>
    <w:rsid w:val="00F44396"/>
    <w:rsid w:val="00F45FB8"/>
    <w:rsid w:val="00F4617E"/>
    <w:rsid w:val="00F471B9"/>
    <w:rsid w:val="00F473B9"/>
    <w:rsid w:val="00F47695"/>
    <w:rsid w:val="00F47A2D"/>
    <w:rsid w:val="00F50548"/>
    <w:rsid w:val="00F5074D"/>
    <w:rsid w:val="00F52000"/>
    <w:rsid w:val="00F52525"/>
    <w:rsid w:val="00F52FF3"/>
    <w:rsid w:val="00F53004"/>
    <w:rsid w:val="00F53B6A"/>
    <w:rsid w:val="00F53D5F"/>
    <w:rsid w:val="00F54027"/>
    <w:rsid w:val="00F55C40"/>
    <w:rsid w:val="00F56051"/>
    <w:rsid w:val="00F565BF"/>
    <w:rsid w:val="00F606FC"/>
    <w:rsid w:val="00F60A4A"/>
    <w:rsid w:val="00F61371"/>
    <w:rsid w:val="00F61DB2"/>
    <w:rsid w:val="00F62F40"/>
    <w:rsid w:val="00F6399C"/>
    <w:rsid w:val="00F652D3"/>
    <w:rsid w:val="00F66062"/>
    <w:rsid w:val="00F66F60"/>
    <w:rsid w:val="00F67008"/>
    <w:rsid w:val="00F67104"/>
    <w:rsid w:val="00F673BA"/>
    <w:rsid w:val="00F70B40"/>
    <w:rsid w:val="00F70CED"/>
    <w:rsid w:val="00F71203"/>
    <w:rsid w:val="00F722F0"/>
    <w:rsid w:val="00F72917"/>
    <w:rsid w:val="00F72DFE"/>
    <w:rsid w:val="00F731CE"/>
    <w:rsid w:val="00F748B0"/>
    <w:rsid w:val="00F75D87"/>
    <w:rsid w:val="00F80290"/>
    <w:rsid w:val="00F80A18"/>
    <w:rsid w:val="00F80A78"/>
    <w:rsid w:val="00F8252D"/>
    <w:rsid w:val="00F82565"/>
    <w:rsid w:val="00F8365D"/>
    <w:rsid w:val="00F8459D"/>
    <w:rsid w:val="00F84C33"/>
    <w:rsid w:val="00F862F5"/>
    <w:rsid w:val="00F86FCA"/>
    <w:rsid w:val="00F87793"/>
    <w:rsid w:val="00F87877"/>
    <w:rsid w:val="00F92376"/>
    <w:rsid w:val="00F931B2"/>
    <w:rsid w:val="00F9332D"/>
    <w:rsid w:val="00F945BB"/>
    <w:rsid w:val="00F94A11"/>
    <w:rsid w:val="00F94BB1"/>
    <w:rsid w:val="00F9696E"/>
    <w:rsid w:val="00F974CB"/>
    <w:rsid w:val="00F97FC6"/>
    <w:rsid w:val="00FA0B8F"/>
    <w:rsid w:val="00FA0C3C"/>
    <w:rsid w:val="00FA0C74"/>
    <w:rsid w:val="00FA0D10"/>
    <w:rsid w:val="00FA0FCC"/>
    <w:rsid w:val="00FA4C45"/>
    <w:rsid w:val="00FA5524"/>
    <w:rsid w:val="00FA6757"/>
    <w:rsid w:val="00FA6F35"/>
    <w:rsid w:val="00FA7A21"/>
    <w:rsid w:val="00FB339B"/>
    <w:rsid w:val="00FB542B"/>
    <w:rsid w:val="00FB5806"/>
    <w:rsid w:val="00FB5AD7"/>
    <w:rsid w:val="00FB7062"/>
    <w:rsid w:val="00FC0EDE"/>
    <w:rsid w:val="00FC0FAB"/>
    <w:rsid w:val="00FC28A2"/>
    <w:rsid w:val="00FC320F"/>
    <w:rsid w:val="00FC4219"/>
    <w:rsid w:val="00FC5368"/>
    <w:rsid w:val="00FC705F"/>
    <w:rsid w:val="00FC76D5"/>
    <w:rsid w:val="00FC7BE8"/>
    <w:rsid w:val="00FD0CD1"/>
    <w:rsid w:val="00FD0CFB"/>
    <w:rsid w:val="00FD1D48"/>
    <w:rsid w:val="00FD3D0B"/>
    <w:rsid w:val="00FD463B"/>
    <w:rsid w:val="00FD46E9"/>
    <w:rsid w:val="00FD516F"/>
    <w:rsid w:val="00FD52AE"/>
    <w:rsid w:val="00FD540F"/>
    <w:rsid w:val="00FD6402"/>
    <w:rsid w:val="00FD68BC"/>
    <w:rsid w:val="00FE0FE5"/>
    <w:rsid w:val="00FE128B"/>
    <w:rsid w:val="00FE1A90"/>
    <w:rsid w:val="00FE297E"/>
    <w:rsid w:val="00FE45DF"/>
    <w:rsid w:val="00FE46BC"/>
    <w:rsid w:val="00FE4B57"/>
    <w:rsid w:val="00FE5C6B"/>
    <w:rsid w:val="00FE6C57"/>
    <w:rsid w:val="00FE6D2C"/>
    <w:rsid w:val="00FE789B"/>
    <w:rsid w:val="00FE7DB7"/>
    <w:rsid w:val="00FF01AC"/>
    <w:rsid w:val="00FF03FE"/>
    <w:rsid w:val="00FF0A81"/>
    <w:rsid w:val="00FF1D21"/>
    <w:rsid w:val="00FF53D4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5642240-00A4-43E6-ABEB-7A05810C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CD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9E3EB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FE297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297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Char"/>
    <w:unhideWhenUsed/>
    <w:qFormat/>
    <w:rsid w:val="00912B8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3EBD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16A8"/>
    <w:p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Char"/>
    <w:uiPriority w:val="9"/>
    <w:unhideWhenUsed/>
    <w:qFormat/>
    <w:rsid w:val="004C5182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Char"/>
    <w:unhideWhenUsed/>
    <w:qFormat/>
    <w:rsid w:val="001A3DC6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Char"/>
    <w:unhideWhenUsed/>
    <w:qFormat/>
    <w:rsid w:val="00FE297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47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rsid w:val="00475AB9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Char0"/>
    <w:uiPriority w:val="99"/>
    <w:unhideWhenUsed/>
    <w:rsid w:val="00563E35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link w:val="30"/>
    <w:uiPriority w:val="99"/>
    <w:rsid w:val="00563E35"/>
    <w:rPr>
      <w:sz w:val="16"/>
      <w:szCs w:val="16"/>
    </w:rPr>
  </w:style>
  <w:style w:type="paragraph" w:styleId="20">
    <w:name w:val="Body Text 2"/>
    <w:basedOn w:val="a"/>
    <w:link w:val="2Char0"/>
    <w:uiPriority w:val="99"/>
    <w:semiHidden/>
    <w:unhideWhenUsed/>
    <w:rsid w:val="00F61DB2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F61DB2"/>
  </w:style>
  <w:style w:type="paragraph" w:styleId="31">
    <w:name w:val="Body Text Indent 3"/>
    <w:basedOn w:val="a"/>
    <w:link w:val="3Char1"/>
    <w:uiPriority w:val="99"/>
    <w:semiHidden/>
    <w:unhideWhenUsed/>
    <w:rsid w:val="00B10ABD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link w:val="31"/>
    <w:uiPriority w:val="99"/>
    <w:semiHidden/>
    <w:rsid w:val="00B10ABD"/>
    <w:rPr>
      <w:sz w:val="16"/>
      <w:szCs w:val="16"/>
    </w:rPr>
  </w:style>
  <w:style w:type="paragraph" w:styleId="a4">
    <w:name w:val="Body Text"/>
    <w:basedOn w:val="a"/>
    <w:link w:val="Char0"/>
    <w:unhideWhenUsed/>
    <w:rsid w:val="00B10ABD"/>
    <w:pPr>
      <w:spacing w:after="120"/>
    </w:pPr>
  </w:style>
  <w:style w:type="character" w:customStyle="1" w:styleId="Char0">
    <w:name w:val="Σώμα κειμένου Char"/>
    <w:basedOn w:val="a0"/>
    <w:link w:val="a4"/>
    <w:rsid w:val="00B10ABD"/>
  </w:style>
  <w:style w:type="paragraph" w:styleId="21">
    <w:name w:val="Body Text Indent 2"/>
    <w:basedOn w:val="a"/>
    <w:link w:val="2Char1"/>
    <w:uiPriority w:val="99"/>
    <w:semiHidden/>
    <w:unhideWhenUsed/>
    <w:rsid w:val="004C5182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1"/>
    <w:uiPriority w:val="99"/>
    <w:semiHidden/>
    <w:rsid w:val="004C5182"/>
  </w:style>
  <w:style w:type="paragraph" w:styleId="a5">
    <w:name w:val="Body Text Indent"/>
    <w:basedOn w:val="a"/>
    <w:link w:val="Char1"/>
    <w:uiPriority w:val="99"/>
    <w:semiHidden/>
    <w:unhideWhenUsed/>
    <w:rsid w:val="004C5182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5"/>
    <w:uiPriority w:val="99"/>
    <w:semiHidden/>
    <w:rsid w:val="004C5182"/>
  </w:style>
  <w:style w:type="character" w:customStyle="1" w:styleId="7Char">
    <w:name w:val="Επικεφαλίδα 7 Char"/>
    <w:link w:val="7"/>
    <w:uiPriority w:val="9"/>
    <w:rsid w:val="004C5182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Επικεφαλίδα 8 Char"/>
    <w:link w:val="8"/>
    <w:uiPriority w:val="9"/>
    <w:semiHidden/>
    <w:rsid w:val="001A3DC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1Char">
    <w:name w:val="Επικεφαλίδα 1 Char"/>
    <w:link w:val="1"/>
    <w:rsid w:val="009E3E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Char">
    <w:name w:val="Επικεφαλίδα 5 Char"/>
    <w:link w:val="5"/>
    <w:uiPriority w:val="9"/>
    <w:semiHidden/>
    <w:rsid w:val="009E3EBD"/>
    <w:rPr>
      <w:rFonts w:ascii="Cambria" w:eastAsia="Times New Roman" w:hAnsi="Cambria" w:cs="Times New Roman"/>
      <w:color w:val="243F60"/>
    </w:rPr>
  </w:style>
  <w:style w:type="paragraph" w:styleId="a6">
    <w:name w:val="header"/>
    <w:basedOn w:val="a"/>
    <w:link w:val="Char2"/>
    <w:uiPriority w:val="99"/>
    <w:unhideWhenUsed/>
    <w:rsid w:val="009C02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6"/>
    <w:uiPriority w:val="99"/>
    <w:rsid w:val="009C0293"/>
  </w:style>
  <w:style w:type="paragraph" w:styleId="a7">
    <w:name w:val="footer"/>
    <w:basedOn w:val="a"/>
    <w:link w:val="Char3"/>
    <w:uiPriority w:val="99"/>
    <w:unhideWhenUsed/>
    <w:rsid w:val="009C02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7"/>
    <w:uiPriority w:val="99"/>
    <w:rsid w:val="009C0293"/>
  </w:style>
  <w:style w:type="table" w:styleId="a8">
    <w:name w:val="Table Grid"/>
    <w:basedOn w:val="a1"/>
    <w:uiPriority w:val="39"/>
    <w:rsid w:val="00D01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Προεπιλεγμένη γραμματοσειρά1"/>
    <w:rsid w:val="00962727"/>
  </w:style>
  <w:style w:type="paragraph" w:styleId="Web">
    <w:name w:val="Normal (Web)"/>
    <w:basedOn w:val="a"/>
    <w:uiPriority w:val="99"/>
    <w:unhideWhenUsed/>
    <w:rsid w:val="00D30C1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9">
    <w:name w:val="List Paragraph"/>
    <w:basedOn w:val="a"/>
    <w:qFormat/>
    <w:rsid w:val="001F3B4F"/>
    <w:pPr>
      <w:ind w:left="720"/>
      <w:contextualSpacing/>
    </w:pPr>
  </w:style>
  <w:style w:type="table" w:customStyle="1" w:styleId="11">
    <w:name w:val="Πλέγμα πίνακα1"/>
    <w:basedOn w:val="a1"/>
    <w:next w:val="a8"/>
    <w:uiPriority w:val="39"/>
    <w:rsid w:val="00D144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link w:val="2"/>
    <w:rsid w:val="00FE297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Char">
    <w:name w:val="Επικεφαλίδα 3 Char"/>
    <w:link w:val="3"/>
    <w:uiPriority w:val="9"/>
    <w:semiHidden/>
    <w:rsid w:val="00FE297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9Char">
    <w:name w:val="Επικεφαλίδα 9 Char"/>
    <w:link w:val="9"/>
    <w:rsid w:val="00FE297E"/>
    <w:rPr>
      <w:rFonts w:ascii="Calibri Light" w:eastAsia="Times New Roman" w:hAnsi="Calibri Light" w:cs="Times New Roman"/>
      <w:sz w:val="22"/>
      <w:szCs w:val="22"/>
      <w:lang w:eastAsia="en-US"/>
    </w:rPr>
  </w:style>
  <w:style w:type="paragraph" w:customStyle="1" w:styleId="Standard">
    <w:name w:val="Standard"/>
    <w:rsid w:val="00D31068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4Char">
    <w:name w:val="Επικεφαλίδα 4 Char"/>
    <w:link w:val="4"/>
    <w:rsid w:val="00912B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a">
    <w:name w:val="Strong"/>
    <w:uiPriority w:val="22"/>
    <w:qFormat/>
    <w:rsid w:val="00590D75"/>
    <w:rPr>
      <w:b/>
      <w:bCs/>
    </w:rPr>
  </w:style>
  <w:style w:type="paragraph" w:customStyle="1" w:styleId="12">
    <w:name w:val="Βασικό1"/>
    <w:rsid w:val="00795995"/>
    <w:pPr>
      <w:widowControl w:val="0"/>
      <w:suppressAutoHyphens/>
      <w:spacing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6Char">
    <w:name w:val="Επικεφαλίδα 6 Char"/>
    <w:link w:val="6"/>
    <w:uiPriority w:val="9"/>
    <w:semiHidden/>
    <w:rsid w:val="00B416A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table" w:customStyle="1" w:styleId="22">
    <w:name w:val="Πλέγμα πίνακα2"/>
    <w:basedOn w:val="a1"/>
    <w:next w:val="a8"/>
    <w:uiPriority w:val="39"/>
    <w:rsid w:val="00E316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"/>
    <w:basedOn w:val="a1"/>
    <w:next w:val="a8"/>
    <w:uiPriority w:val="39"/>
    <w:rsid w:val="00C85B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1"/>
    <w:next w:val="a8"/>
    <w:uiPriority w:val="39"/>
    <w:rsid w:val="00C85B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"/>
    <w:basedOn w:val="a1"/>
    <w:next w:val="a8"/>
    <w:uiPriority w:val="39"/>
    <w:rsid w:val="00802A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"/>
    <w:basedOn w:val="a1"/>
    <w:next w:val="a8"/>
    <w:uiPriority w:val="39"/>
    <w:rsid w:val="0068180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1"/>
    <w:next w:val="a8"/>
    <w:uiPriority w:val="39"/>
    <w:rsid w:val="0014770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Χωρίς λίστα1"/>
    <w:next w:val="a2"/>
    <w:uiPriority w:val="99"/>
    <w:semiHidden/>
    <w:unhideWhenUsed/>
    <w:rsid w:val="00CD5565"/>
  </w:style>
  <w:style w:type="paragraph" w:styleId="-HTML">
    <w:name w:val="HTML Preformatted"/>
    <w:basedOn w:val="a"/>
    <w:link w:val="-HTMLChar"/>
    <w:semiHidden/>
    <w:rsid w:val="00CD5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link w:val="-HTML"/>
    <w:semiHidden/>
    <w:rsid w:val="00CD5565"/>
    <w:rPr>
      <w:rFonts w:ascii="Courier New" w:eastAsia="Times New Roman" w:hAnsi="Courier New" w:cs="Courier New"/>
    </w:rPr>
  </w:style>
  <w:style w:type="table" w:customStyle="1" w:styleId="80">
    <w:name w:val="Πλέγμα πίνακα8"/>
    <w:basedOn w:val="a1"/>
    <w:next w:val="a8"/>
    <w:uiPriority w:val="59"/>
    <w:rsid w:val="00CD55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6542B"/>
    <w:rPr>
      <w:rFonts w:ascii="Times New Roman" w:eastAsia="Times New Roman" w:hAnsi="Times New Roman"/>
      <w:sz w:val="24"/>
      <w:szCs w:val="24"/>
    </w:rPr>
  </w:style>
  <w:style w:type="character" w:styleId="-">
    <w:name w:val="Hyperlink"/>
    <w:unhideWhenUsed/>
    <w:rsid w:val="00C14A15"/>
    <w:rPr>
      <w:color w:val="0000FF"/>
      <w:u w:val="single"/>
    </w:rPr>
  </w:style>
  <w:style w:type="paragraph" w:customStyle="1" w:styleId="Default">
    <w:name w:val="Default"/>
    <w:rsid w:val="000456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customStyle="1" w:styleId="90">
    <w:name w:val="Πλέγμα πίνακα9"/>
    <w:basedOn w:val="a1"/>
    <w:next w:val="a8"/>
    <w:uiPriority w:val="39"/>
    <w:rsid w:val="00EC362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5C151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772D46"/>
    <w:pPr>
      <w:numPr>
        <w:numId w:val="1"/>
      </w:numPr>
    </w:pPr>
  </w:style>
  <w:style w:type="table" w:customStyle="1" w:styleId="TableNormal">
    <w:name w:val="Table Normal"/>
    <w:uiPriority w:val="2"/>
    <w:semiHidden/>
    <w:unhideWhenUsed/>
    <w:qFormat/>
    <w:rsid w:val="00DB201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B201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B201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B201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B201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71338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Πλέγμα πίνακα10"/>
    <w:basedOn w:val="a1"/>
    <w:next w:val="a8"/>
    <w:uiPriority w:val="39"/>
    <w:rsid w:val="002E01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"/>
    <w:basedOn w:val="a1"/>
    <w:next w:val="a8"/>
    <w:uiPriority w:val="39"/>
    <w:rsid w:val="002E01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"/>
    <w:basedOn w:val="a1"/>
    <w:next w:val="a8"/>
    <w:uiPriority w:val="59"/>
    <w:rsid w:val="0046059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"/>
    <w:basedOn w:val="a1"/>
    <w:next w:val="a8"/>
    <w:uiPriority w:val="59"/>
    <w:rsid w:val="00BE7F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1"/>
    <w:next w:val="a8"/>
    <w:uiPriority w:val="59"/>
    <w:rsid w:val="0008736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1"/>
    <w:next w:val="a8"/>
    <w:uiPriority w:val="59"/>
    <w:rsid w:val="007551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Πλέγμα πίνακα16"/>
    <w:basedOn w:val="a1"/>
    <w:next w:val="a8"/>
    <w:uiPriority w:val="59"/>
    <w:rsid w:val="002C14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1"/>
    <w:next w:val="a8"/>
    <w:uiPriority w:val="59"/>
    <w:rsid w:val="009F05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1"/>
    <w:next w:val="a8"/>
    <w:uiPriority w:val="59"/>
    <w:rsid w:val="00C531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1"/>
    <w:next w:val="a8"/>
    <w:uiPriority w:val="59"/>
    <w:rsid w:val="00BD76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1"/>
    <w:next w:val="a8"/>
    <w:uiPriority w:val="59"/>
    <w:rsid w:val="00C8175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Περιεχόμενα πίνακα"/>
    <w:basedOn w:val="a"/>
    <w:rsid w:val="0035529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simplelabel">
    <w:name w:val="simplelabel"/>
    <w:rsid w:val="001C15B0"/>
  </w:style>
  <w:style w:type="table" w:customStyle="1" w:styleId="210">
    <w:name w:val="Πλέγμα πίνακα21"/>
    <w:basedOn w:val="a1"/>
    <w:next w:val="a8"/>
    <w:uiPriority w:val="59"/>
    <w:rsid w:val="006943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Πλέγμα πίνακα22"/>
    <w:basedOn w:val="a1"/>
    <w:next w:val="a8"/>
    <w:uiPriority w:val="39"/>
    <w:rsid w:val="00B706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1"/>
    <w:next w:val="a8"/>
    <w:uiPriority w:val="39"/>
    <w:rsid w:val="00B706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1"/>
    <w:next w:val="a8"/>
    <w:uiPriority w:val="39"/>
    <w:rsid w:val="00F6137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1"/>
    <w:next w:val="a8"/>
    <w:uiPriority w:val="59"/>
    <w:rsid w:val="00A4272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qFormat/>
    <w:rsid w:val="00AE172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Χωρίς λίστα2"/>
    <w:next w:val="a2"/>
    <w:uiPriority w:val="99"/>
    <w:semiHidden/>
    <w:unhideWhenUsed/>
    <w:rsid w:val="001904E6"/>
  </w:style>
  <w:style w:type="character" w:customStyle="1" w:styleId="WW8Num1z0">
    <w:name w:val="WW8Num1z0"/>
    <w:rsid w:val="001904E6"/>
  </w:style>
  <w:style w:type="character" w:customStyle="1" w:styleId="WW8Num1z1">
    <w:name w:val="WW8Num1z1"/>
    <w:rsid w:val="001904E6"/>
  </w:style>
  <w:style w:type="character" w:customStyle="1" w:styleId="WW8Num1z2">
    <w:name w:val="WW8Num1z2"/>
    <w:rsid w:val="001904E6"/>
  </w:style>
  <w:style w:type="character" w:customStyle="1" w:styleId="WW8Num1z3">
    <w:name w:val="WW8Num1z3"/>
    <w:rsid w:val="001904E6"/>
  </w:style>
  <w:style w:type="character" w:customStyle="1" w:styleId="WW8Num1z4">
    <w:name w:val="WW8Num1z4"/>
    <w:rsid w:val="001904E6"/>
  </w:style>
  <w:style w:type="character" w:customStyle="1" w:styleId="WW8Num1z5">
    <w:name w:val="WW8Num1z5"/>
    <w:rsid w:val="001904E6"/>
  </w:style>
  <w:style w:type="character" w:customStyle="1" w:styleId="WW8Num1z6">
    <w:name w:val="WW8Num1z6"/>
    <w:rsid w:val="001904E6"/>
  </w:style>
  <w:style w:type="character" w:customStyle="1" w:styleId="WW8Num1z7">
    <w:name w:val="WW8Num1z7"/>
    <w:rsid w:val="001904E6"/>
  </w:style>
  <w:style w:type="character" w:customStyle="1" w:styleId="WW8Num1z8">
    <w:name w:val="WW8Num1z8"/>
    <w:rsid w:val="001904E6"/>
  </w:style>
  <w:style w:type="character" w:customStyle="1" w:styleId="WW8Num2z0">
    <w:name w:val="WW8Num2z0"/>
    <w:rsid w:val="001904E6"/>
    <w:rPr>
      <w:rFonts w:ascii="Times New Roman" w:hAnsi="Times New Roman" w:cs="Times New Roman"/>
      <w:b/>
      <w:bCs/>
      <w:sz w:val="24"/>
      <w:lang w:val="el-GR"/>
    </w:rPr>
  </w:style>
  <w:style w:type="character" w:customStyle="1" w:styleId="27">
    <w:name w:val="Προεπιλεγμένη γραμματοσειρά2"/>
    <w:rsid w:val="001904E6"/>
  </w:style>
  <w:style w:type="character" w:customStyle="1" w:styleId="WW8Num3z0">
    <w:name w:val="WW8Num3z0"/>
    <w:rsid w:val="001904E6"/>
    <w:rPr>
      <w:rFonts w:cs="Times New Roman"/>
      <w:b/>
      <w:bCs/>
    </w:rPr>
  </w:style>
  <w:style w:type="character" w:customStyle="1" w:styleId="WW8Num3z1">
    <w:name w:val="WW8Num3z1"/>
    <w:rsid w:val="001904E6"/>
    <w:rPr>
      <w:rFonts w:ascii="Courier New" w:hAnsi="Courier New" w:cs="Courier New"/>
    </w:rPr>
  </w:style>
  <w:style w:type="character" w:customStyle="1" w:styleId="WW8Num3z2">
    <w:name w:val="WW8Num3z2"/>
    <w:rsid w:val="001904E6"/>
    <w:rPr>
      <w:rFonts w:ascii="Wingdings" w:hAnsi="Wingdings" w:cs="Wingdings"/>
    </w:rPr>
  </w:style>
  <w:style w:type="character" w:customStyle="1" w:styleId="WW8Num4z0">
    <w:name w:val="WW8Num4z0"/>
    <w:rsid w:val="001904E6"/>
    <w:rPr>
      <w:rFonts w:ascii="Times New Roman" w:hAnsi="Times New Roman" w:cs="Times New Roman"/>
      <w:sz w:val="24"/>
      <w:szCs w:val="24"/>
      <w:lang w:val="el-GR"/>
    </w:rPr>
  </w:style>
  <w:style w:type="character" w:customStyle="1" w:styleId="WW8Num5z0">
    <w:name w:val="WW8Num5z0"/>
    <w:rsid w:val="001904E6"/>
    <w:rPr>
      <w:rFonts w:cs="Times New Roman"/>
      <w:bCs/>
    </w:rPr>
  </w:style>
  <w:style w:type="character" w:customStyle="1" w:styleId="WW8Num5z1">
    <w:name w:val="WW8Num5z1"/>
    <w:rsid w:val="001904E6"/>
  </w:style>
  <w:style w:type="character" w:customStyle="1" w:styleId="WW8Num5z2">
    <w:name w:val="WW8Num5z2"/>
    <w:rsid w:val="001904E6"/>
  </w:style>
  <w:style w:type="character" w:customStyle="1" w:styleId="WW8Num5z3">
    <w:name w:val="WW8Num5z3"/>
    <w:rsid w:val="001904E6"/>
  </w:style>
  <w:style w:type="character" w:customStyle="1" w:styleId="WW8Num5z4">
    <w:name w:val="WW8Num5z4"/>
    <w:rsid w:val="001904E6"/>
  </w:style>
  <w:style w:type="character" w:customStyle="1" w:styleId="WW8Num5z5">
    <w:name w:val="WW8Num5z5"/>
    <w:rsid w:val="001904E6"/>
  </w:style>
  <w:style w:type="character" w:customStyle="1" w:styleId="WW8Num5z6">
    <w:name w:val="WW8Num5z6"/>
    <w:rsid w:val="001904E6"/>
  </w:style>
  <w:style w:type="character" w:customStyle="1" w:styleId="WW8Num5z7">
    <w:name w:val="WW8Num5z7"/>
    <w:rsid w:val="001904E6"/>
  </w:style>
  <w:style w:type="character" w:customStyle="1" w:styleId="WW8Num5z8">
    <w:name w:val="WW8Num5z8"/>
    <w:rsid w:val="001904E6"/>
  </w:style>
  <w:style w:type="character" w:customStyle="1" w:styleId="WW8Num4z1">
    <w:name w:val="WW8Num4z1"/>
    <w:rsid w:val="001904E6"/>
  </w:style>
  <w:style w:type="character" w:customStyle="1" w:styleId="WW8Num4z2">
    <w:name w:val="WW8Num4z2"/>
    <w:rsid w:val="001904E6"/>
  </w:style>
  <w:style w:type="paragraph" w:customStyle="1" w:styleId="Heading">
    <w:name w:val="Heading"/>
    <w:basedOn w:val="a"/>
    <w:next w:val="a4"/>
    <w:rsid w:val="001904E6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zh-CN" w:bidi="hi-IN"/>
    </w:rPr>
  </w:style>
  <w:style w:type="paragraph" w:styleId="ad">
    <w:name w:val="List"/>
    <w:basedOn w:val="a4"/>
    <w:rsid w:val="001904E6"/>
    <w:pPr>
      <w:widowControl w:val="0"/>
      <w:suppressAutoHyphens/>
      <w:spacing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e">
    <w:name w:val="caption"/>
    <w:basedOn w:val="a"/>
    <w:qFormat/>
    <w:rsid w:val="001904E6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Index">
    <w:name w:val="Index"/>
    <w:basedOn w:val="a"/>
    <w:rsid w:val="001904E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28">
    <w:name w:val="Λεζάντα2"/>
    <w:basedOn w:val="a"/>
    <w:rsid w:val="001904E6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a">
    <w:name w:val="Λεζάντα1"/>
    <w:basedOn w:val="a"/>
    <w:rsid w:val="001904E6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af">
    <w:name w:val="Επικεφαλίδα"/>
    <w:basedOn w:val="a"/>
    <w:next w:val="a4"/>
    <w:rsid w:val="001904E6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zh-CN" w:bidi="hi-IN"/>
    </w:rPr>
  </w:style>
  <w:style w:type="paragraph" w:customStyle="1" w:styleId="af0">
    <w:name w:val="Υπόμνημα"/>
    <w:basedOn w:val="a"/>
    <w:rsid w:val="001904E6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af1">
    <w:name w:val="Ευρετήριο"/>
    <w:basedOn w:val="a"/>
    <w:rsid w:val="001904E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211">
    <w:name w:val="Σώμα κείμενου με εσοχή 21"/>
    <w:basedOn w:val="a"/>
    <w:rsid w:val="001904E6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zh-CN" w:bidi="hi-IN"/>
    </w:rPr>
  </w:style>
  <w:style w:type="paragraph" w:customStyle="1" w:styleId="310">
    <w:name w:val="Σώμα κείμενου με εσοχή 31"/>
    <w:basedOn w:val="a"/>
    <w:rsid w:val="001904E6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zh-CN" w:bidi="hi-IN"/>
    </w:rPr>
  </w:style>
  <w:style w:type="character" w:customStyle="1" w:styleId="Char10">
    <w:name w:val="Κείμενο πλαισίου Char1"/>
    <w:rsid w:val="001904E6"/>
    <w:rPr>
      <w:rFonts w:ascii="Tahoma" w:eastAsia="Lucida Sans Unicode" w:hAnsi="Tahoma" w:cs="Tahoma"/>
      <w:kern w:val="1"/>
      <w:sz w:val="16"/>
      <w:szCs w:val="14"/>
      <w:lang w:eastAsia="zh-CN" w:bidi="hi-IN"/>
    </w:rPr>
  </w:style>
  <w:style w:type="table" w:customStyle="1" w:styleId="260">
    <w:name w:val="Πλέγμα πίνακα26"/>
    <w:basedOn w:val="a1"/>
    <w:next w:val="a8"/>
    <w:uiPriority w:val="59"/>
    <w:rsid w:val="001904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uiPriority w:val="99"/>
    <w:semiHidden/>
    <w:unhideWhenUsed/>
    <w:rsid w:val="001904E6"/>
    <w:rPr>
      <w:color w:val="954F72"/>
      <w:u w:val="single"/>
    </w:rPr>
  </w:style>
  <w:style w:type="character" w:customStyle="1" w:styleId="Bodytext">
    <w:name w:val="Body text_"/>
    <w:link w:val="29"/>
    <w:locked/>
    <w:rsid w:val="00CD55D7"/>
    <w:rPr>
      <w:rFonts w:ascii="Lucida Sans Unicode" w:eastAsia="Lucida Sans Unicode" w:hAnsi="Lucida Sans Unicode" w:cs="Lucida Sans Unicode"/>
      <w:spacing w:val="-10"/>
      <w:sz w:val="21"/>
      <w:szCs w:val="21"/>
      <w:shd w:val="clear" w:color="auto" w:fill="FFFFFF"/>
    </w:rPr>
  </w:style>
  <w:style w:type="paragraph" w:customStyle="1" w:styleId="29">
    <w:name w:val="Σώμα κειμένου2"/>
    <w:basedOn w:val="a"/>
    <w:link w:val="Bodytext"/>
    <w:rsid w:val="00CD55D7"/>
    <w:pPr>
      <w:widowControl w:val="0"/>
      <w:shd w:val="clear" w:color="auto" w:fill="FFFFFF"/>
      <w:spacing w:after="0" w:line="274" w:lineRule="exact"/>
      <w:ind w:hanging="960"/>
    </w:pPr>
    <w:rPr>
      <w:rFonts w:ascii="Lucida Sans Unicode" w:eastAsia="Lucida Sans Unicode" w:hAnsi="Lucida Sans Unicode" w:cs="Lucida Sans Unicode"/>
      <w:spacing w:val="-10"/>
      <w:sz w:val="21"/>
      <w:szCs w:val="21"/>
      <w:lang w:eastAsia="el-GR"/>
    </w:rPr>
  </w:style>
  <w:style w:type="character" w:customStyle="1" w:styleId="1b">
    <w:name w:val="Σώμα κειμένου1"/>
    <w:rsid w:val="00CD55D7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21"/>
      <w:szCs w:val="21"/>
      <w:u w:val="single"/>
      <w:shd w:val="clear" w:color="auto" w:fill="FFFFFF"/>
      <w:lang w:val="el-GR"/>
    </w:rPr>
  </w:style>
  <w:style w:type="table" w:customStyle="1" w:styleId="270">
    <w:name w:val="Πλέγμα πίνακα27"/>
    <w:basedOn w:val="a1"/>
    <w:next w:val="a8"/>
    <w:uiPriority w:val="59"/>
    <w:rsid w:val="00C955B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Πλέγμα πίνακα28"/>
    <w:basedOn w:val="a1"/>
    <w:next w:val="a8"/>
    <w:uiPriority w:val="59"/>
    <w:rsid w:val="00715DB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Πλέγμα πίνακα29"/>
    <w:basedOn w:val="a1"/>
    <w:next w:val="a8"/>
    <w:uiPriority w:val="59"/>
    <w:rsid w:val="007309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1"/>
    <w:next w:val="a8"/>
    <w:uiPriority w:val="59"/>
    <w:rsid w:val="008A69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Πλέγμα πίνακα31"/>
    <w:basedOn w:val="a1"/>
    <w:next w:val="a8"/>
    <w:uiPriority w:val="59"/>
    <w:rsid w:val="004B6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Πλέγμα πίνακα32"/>
    <w:basedOn w:val="a1"/>
    <w:next w:val="a8"/>
    <w:uiPriority w:val="59"/>
    <w:rsid w:val="001D54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46B22"/>
    <w:pPr>
      <w:widowControl w:val="0"/>
      <w:autoSpaceDE w:val="0"/>
      <w:autoSpaceDN w:val="0"/>
      <w:spacing w:before="26" w:after="0" w:line="240" w:lineRule="auto"/>
      <w:ind w:left="108"/>
    </w:pPr>
    <w:rPr>
      <w:rFonts w:ascii="Microsoft Sans Serif" w:eastAsia="Microsoft Sans Serif" w:hAnsi="Microsoft Sans Serif" w:cs="Microsoft Sans Serif"/>
    </w:rPr>
  </w:style>
  <w:style w:type="table" w:customStyle="1" w:styleId="33">
    <w:name w:val="Πλέγμα πίνακα33"/>
    <w:basedOn w:val="a1"/>
    <w:next w:val="a8"/>
    <w:uiPriority w:val="39"/>
    <w:rsid w:val="002961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Πλέγμα πίνακα34"/>
    <w:basedOn w:val="a1"/>
    <w:next w:val="a8"/>
    <w:uiPriority w:val="59"/>
    <w:rsid w:val="00145E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1"/>
    <w:next w:val="a8"/>
    <w:uiPriority w:val="59"/>
    <w:rsid w:val="00127BE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Χωρίς λίστα3"/>
    <w:next w:val="a2"/>
    <w:uiPriority w:val="99"/>
    <w:semiHidden/>
    <w:unhideWhenUsed/>
    <w:rsid w:val="00400FD1"/>
  </w:style>
  <w:style w:type="character" w:customStyle="1" w:styleId="text">
    <w:name w:val="text"/>
    <w:rsid w:val="0040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F1676-E87F-4B52-AF87-400AACCF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1677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Ελευθερία Γαβαλά</dc:creator>
  <cp:lastModifiedBy>Sofia Dagalaki</cp:lastModifiedBy>
  <cp:revision>2</cp:revision>
  <cp:lastPrinted>2026-02-03T11:53:00Z</cp:lastPrinted>
  <dcterms:created xsi:type="dcterms:W3CDTF">2026-02-05T10:28:00Z</dcterms:created>
  <dcterms:modified xsi:type="dcterms:W3CDTF">2026-02-05T10:28:00Z</dcterms:modified>
</cp:coreProperties>
</file>